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711" w14:textId="7D643A0F" w:rsidR="00E36435" w:rsidRPr="00E21C46" w:rsidRDefault="00F9281A" w:rsidP="00E21C46">
      <w:pPr>
        <w:pStyle w:val="Descripcin0"/>
        <w:spacing w:before="0" w:after="0"/>
        <w:ind w:left="0"/>
        <w:rPr>
          <w:rFonts w:ascii="Verdana" w:hAnsi="Verdana"/>
          <w:b w:val="0"/>
          <w:bCs w:val="0"/>
          <w:lang w:val="es-ES_tradnl"/>
        </w:rPr>
      </w:pPr>
      <w:r>
        <w:rPr>
          <w:rFonts w:ascii="Verdana" w:hAnsi="Verdana"/>
          <w:lang w:val="es-ES_tradnl"/>
        </w:rPr>
        <w:t>EL INSTITUTO TECNOLÓGICO SUPERIOR DE MUZQUIZ</w:t>
      </w:r>
      <w:r w:rsidR="00E36435" w:rsidRPr="00E21C46">
        <w:rPr>
          <w:rFonts w:ascii="Verdana" w:hAnsi="Verdana"/>
          <w:b w:val="0"/>
          <w:bCs w:val="0"/>
          <w:lang w:val="es-ES_tradnl"/>
        </w:rPr>
        <w:t xml:space="preserve">; </w:t>
      </w:r>
      <w:bookmarkStart w:id="0" w:name="_Hlk207977928"/>
      <w:r w:rsidR="003A1F41" w:rsidRPr="003A1F41">
        <w:rPr>
          <w:rFonts w:ascii="Verdana" w:hAnsi="Verdana"/>
          <w:b w:val="0"/>
          <w:bCs w:val="0"/>
          <w:lang w:val="es-ES_tradnl"/>
        </w:rPr>
        <w:t xml:space="preserve">en observancia al artículo 134, de la Constitución Política de los Estados Unidos Mexicanos, y de conformidad con los artículos </w:t>
      </w:r>
      <w:r w:rsidR="00F61193">
        <w:rPr>
          <w:rFonts w:ascii="Verdana" w:hAnsi="Verdana"/>
          <w:b w:val="0"/>
          <w:bCs w:val="0"/>
          <w:lang w:val="es-ES_tradnl"/>
        </w:rPr>
        <w:t xml:space="preserve">55,56 y 57 </w:t>
      </w:r>
      <w:r w:rsidR="003A1F41" w:rsidRPr="003A1F41">
        <w:rPr>
          <w:rFonts w:ascii="Verdana" w:hAnsi="Verdana"/>
          <w:b w:val="0"/>
          <w:bCs w:val="0"/>
          <w:lang w:val="es-ES_tradnl"/>
        </w:rPr>
        <w:t xml:space="preserve">de la Ley de Adquisiciones, Arrendamientos y Servicios del Sector Público, a través de la </w:t>
      </w:r>
      <w:r>
        <w:rPr>
          <w:rFonts w:ascii="Verdana" w:hAnsi="Verdana"/>
          <w:b w:val="0"/>
          <w:bCs w:val="0"/>
          <w:lang w:val="es-ES_tradnl"/>
        </w:rPr>
        <w:t>Subdirección de Servicios Administrativos</w:t>
      </w:r>
      <w:r w:rsidR="003A1F41" w:rsidRPr="003A1F41">
        <w:rPr>
          <w:rFonts w:ascii="Verdana" w:hAnsi="Verdana"/>
          <w:b w:val="0"/>
          <w:bCs w:val="0"/>
          <w:lang w:val="es-ES_tradnl"/>
        </w:rPr>
        <w:t xml:space="preserve">, </w:t>
      </w:r>
      <w:r w:rsidR="00F61193">
        <w:rPr>
          <w:rFonts w:ascii="Verdana" w:hAnsi="Verdana"/>
          <w:b w:val="0"/>
          <w:bCs w:val="0"/>
          <w:lang w:val="es-ES_tradnl"/>
        </w:rPr>
        <w:t xml:space="preserve">extiende la presente convocatoria </w:t>
      </w:r>
      <w:r w:rsidR="003A1F41" w:rsidRPr="003A1F41">
        <w:rPr>
          <w:rFonts w:ascii="Verdana" w:hAnsi="Verdana"/>
          <w:b w:val="0"/>
          <w:bCs w:val="0"/>
          <w:lang w:val="es-ES_tradnl"/>
        </w:rPr>
        <w:t xml:space="preserve"> Número</w:t>
      </w:r>
      <w:r w:rsidR="00E36435" w:rsidRPr="00E21C46">
        <w:rPr>
          <w:rFonts w:ascii="Verdana" w:hAnsi="Verdana"/>
          <w:b w:val="0"/>
          <w:bCs w:val="0"/>
          <w:lang w:val="es-ES_tradnl"/>
        </w:rPr>
        <w:t xml:space="preserve">: </w:t>
      </w:r>
      <w:r w:rsidR="00B83C9A" w:rsidRPr="00E21C46">
        <w:rPr>
          <w:rFonts w:ascii="Verdana" w:hAnsi="Verdana"/>
          <w:bCs w:val="0"/>
        </w:rPr>
        <w:t xml:space="preserve">No. </w:t>
      </w:r>
      <w:bookmarkStart w:id="1" w:name="_Hlk211944132"/>
      <w:r w:rsidR="00F61193">
        <w:rPr>
          <w:rFonts w:ascii="Verdana" w:hAnsi="Verdana"/>
          <w:bCs w:val="0"/>
        </w:rPr>
        <w:t>AD</w:t>
      </w:r>
      <w:r w:rsidR="009D3BD0">
        <w:rPr>
          <w:rFonts w:ascii="Verdana" w:hAnsi="Verdana"/>
          <w:bCs w:val="0"/>
          <w:iCs/>
          <w:lang w:val="es-ES"/>
        </w:rPr>
        <w:t>-</w:t>
      </w:r>
      <w:r>
        <w:rPr>
          <w:rFonts w:ascii="Verdana" w:hAnsi="Verdana"/>
          <w:bCs w:val="0"/>
          <w:iCs/>
          <w:lang w:val="es-ES"/>
        </w:rPr>
        <w:t>905057965</w:t>
      </w:r>
      <w:r w:rsidR="009D3BD0">
        <w:rPr>
          <w:rFonts w:ascii="Verdana" w:hAnsi="Verdana"/>
          <w:bCs w:val="0"/>
          <w:iCs/>
          <w:lang w:val="es-ES"/>
        </w:rPr>
        <w:t>-N-</w:t>
      </w:r>
      <w:r>
        <w:rPr>
          <w:rFonts w:ascii="Verdana" w:hAnsi="Verdana"/>
          <w:bCs w:val="0"/>
          <w:iCs/>
          <w:lang w:val="es-ES"/>
        </w:rPr>
        <w:t>0</w:t>
      </w:r>
      <w:r w:rsidR="00357CC7">
        <w:rPr>
          <w:rFonts w:ascii="Verdana" w:hAnsi="Verdana"/>
          <w:bCs w:val="0"/>
          <w:iCs/>
          <w:lang w:val="es-ES"/>
        </w:rPr>
        <w:t>3</w:t>
      </w:r>
      <w:r w:rsidR="009D3BD0">
        <w:rPr>
          <w:rFonts w:ascii="Verdana" w:hAnsi="Verdana"/>
          <w:bCs w:val="0"/>
          <w:iCs/>
          <w:lang w:val="es-ES"/>
        </w:rPr>
        <w:t>-2025</w:t>
      </w:r>
      <w:bookmarkEnd w:id="0"/>
      <w:r w:rsidR="00F61193">
        <w:rPr>
          <w:rFonts w:ascii="Verdana" w:hAnsi="Verdana"/>
          <w:bCs w:val="0"/>
          <w:iCs/>
          <w:lang w:val="es-ES"/>
        </w:rPr>
        <w:t xml:space="preserve"> </w:t>
      </w:r>
      <w:r w:rsidR="00F61193" w:rsidRPr="00F61193">
        <w:rPr>
          <w:rFonts w:ascii="Verdana" w:hAnsi="Verdana"/>
          <w:b w:val="0"/>
          <w:iCs/>
          <w:lang w:val="es-ES"/>
        </w:rPr>
        <w:t>para el procedimiento de adjudicación directa</w:t>
      </w:r>
      <w:r w:rsidR="00E36435" w:rsidRPr="00F61193">
        <w:rPr>
          <w:rFonts w:ascii="Verdana" w:hAnsi="Verdana"/>
          <w:b w:val="0"/>
          <w:lang w:val="es-ES_tradnl"/>
        </w:rPr>
        <w:t>,</w:t>
      </w:r>
      <w:r w:rsidR="00E36435" w:rsidRPr="00E21C46">
        <w:rPr>
          <w:rFonts w:ascii="Verdana" w:hAnsi="Verdana"/>
          <w:b w:val="0"/>
          <w:bCs w:val="0"/>
          <w:lang w:val="es-ES_tradnl"/>
        </w:rPr>
        <w:t xml:space="preserve"> que tiene por objeto la adquisición de los bienes </w:t>
      </w:r>
      <w:r w:rsidR="004D1F4B">
        <w:rPr>
          <w:rFonts w:ascii="Verdana" w:hAnsi="Verdana"/>
          <w:b w:val="0"/>
          <w:bCs w:val="0"/>
          <w:lang w:val="es-ES_tradnl"/>
        </w:rPr>
        <w:t xml:space="preserve">y/o </w:t>
      </w:r>
      <w:r w:rsidR="008F3BD4">
        <w:rPr>
          <w:rFonts w:ascii="Verdana" w:hAnsi="Verdana"/>
          <w:b w:val="0"/>
          <w:bCs w:val="0"/>
          <w:lang w:val="es-ES_tradnl"/>
        </w:rPr>
        <w:t>contratación</w:t>
      </w:r>
      <w:r w:rsidR="004D1F4B">
        <w:rPr>
          <w:rFonts w:ascii="Verdana" w:hAnsi="Verdana"/>
          <w:b w:val="0"/>
          <w:bCs w:val="0"/>
          <w:lang w:val="es-ES_tradnl"/>
        </w:rPr>
        <w:t xml:space="preserve"> de </w:t>
      </w:r>
      <w:r w:rsidR="00E36435" w:rsidRPr="00E21C46">
        <w:rPr>
          <w:rFonts w:ascii="Verdana" w:hAnsi="Verdana"/>
          <w:b w:val="0"/>
          <w:bCs w:val="0"/>
          <w:lang w:val="es-ES_tradnl"/>
        </w:rPr>
        <w:t xml:space="preserve">servicios </w:t>
      </w:r>
      <w:r w:rsidR="009117C2" w:rsidRPr="00E21C46">
        <w:rPr>
          <w:rFonts w:ascii="Verdana" w:hAnsi="Verdana"/>
          <w:b w:val="0"/>
          <w:bCs w:val="0"/>
          <w:lang w:val="es-ES_tradnl"/>
        </w:rPr>
        <w:t>de acuerdo con</w:t>
      </w:r>
      <w:r w:rsidR="00E36435" w:rsidRPr="00E21C46">
        <w:rPr>
          <w:rFonts w:ascii="Verdana" w:hAnsi="Verdana"/>
          <w:b w:val="0"/>
          <w:bCs w:val="0"/>
          <w:lang w:val="es-ES_tradnl"/>
        </w:rPr>
        <w:t xml:space="preserve"> lo siguiente:</w:t>
      </w:r>
    </w:p>
    <w:p w14:paraId="39203AC0" w14:textId="77777777" w:rsidR="00E36435" w:rsidRPr="00E21C46" w:rsidRDefault="00E36435" w:rsidP="00E21C46">
      <w:pPr>
        <w:ind w:left="0"/>
        <w:rPr>
          <w:rFonts w:ascii="Verdana" w:hAnsi="Verdana"/>
          <w:sz w:val="20"/>
          <w:szCs w:val="20"/>
          <w:lang w:val="es-ES_tradnl"/>
        </w:rPr>
      </w:pPr>
    </w:p>
    <w:p w14:paraId="7FC206DA" w14:textId="2D8E1675" w:rsidR="00E36435" w:rsidRDefault="003F3A08" w:rsidP="00E21C46">
      <w:pPr>
        <w:ind w:left="0"/>
        <w:rPr>
          <w:rFonts w:ascii="Verdana" w:hAnsi="Verdana"/>
          <w:b/>
          <w:bCs/>
          <w:sz w:val="20"/>
          <w:szCs w:val="20"/>
          <w:lang w:val="es-ES"/>
        </w:rPr>
      </w:pPr>
      <w:bookmarkStart w:id="2" w:name="_Hlk209690525"/>
      <w:bookmarkStart w:id="3" w:name="_Hlk207977956"/>
      <w:r w:rsidRPr="003F3A08">
        <w:rPr>
          <w:rFonts w:ascii="Verdana" w:hAnsi="Verdana"/>
          <w:b/>
          <w:bCs/>
          <w:sz w:val="20"/>
          <w:szCs w:val="20"/>
          <w:lang w:val="es-ES"/>
        </w:rPr>
        <w:t xml:space="preserve">ADQUISICION DE </w:t>
      </w:r>
      <w:bookmarkEnd w:id="1"/>
      <w:bookmarkEnd w:id="2"/>
      <w:bookmarkEnd w:id="3"/>
      <w:r w:rsidR="007D63E4">
        <w:rPr>
          <w:rFonts w:ascii="Verdana" w:hAnsi="Verdana"/>
          <w:b/>
          <w:bCs/>
          <w:sz w:val="20"/>
          <w:szCs w:val="20"/>
          <w:lang w:val="es-ES"/>
        </w:rPr>
        <w:t>MOBILIARIO DE OFICINA</w:t>
      </w:r>
      <w:r w:rsidR="00BD2202">
        <w:rPr>
          <w:rFonts w:ascii="Verdana" w:hAnsi="Verdana"/>
          <w:b/>
          <w:bCs/>
          <w:sz w:val="20"/>
          <w:szCs w:val="20"/>
          <w:lang w:val="es-ES"/>
        </w:rPr>
        <w:t>.</w:t>
      </w:r>
    </w:p>
    <w:p w14:paraId="2E192082" w14:textId="77777777" w:rsidR="00BD2202" w:rsidRPr="007D63E4" w:rsidRDefault="00BD2202" w:rsidP="00E21C46">
      <w:pPr>
        <w:ind w:left="0"/>
        <w:rPr>
          <w:rFonts w:ascii="Verdana" w:hAnsi="Verdana"/>
          <w:sz w:val="20"/>
          <w:szCs w:val="20"/>
          <w:lang w:val="es-ES"/>
        </w:rPr>
      </w:pPr>
    </w:p>
    <w:p w14:paraId="68AF9B67" w14:textId="77777777" w:rsidR="00413439" w:rsidRPr="00E21C46" w:rsidRDefault="00413439" w:rsidP="00E21C46">
      <w:pPr>
        <w:ind w:left="0"/>
        <w:jc w:val="center"/>
        <w:rPr>
          <w:rFonts w:ascii="Verdana" w:hAnsi="Verdana"/>
          <w:b/>
          <w:sz w:val="20"/>
          <w:szCs w:val="20"/>
          <w:lang w:val="es-ES_tradnl"/>
        </w:rPr>
      </w:pPr>
      <w:r w:rsidRPr="00E21C46">
        <w:rPr>
          <w:rFonts w:ascii="Verdana" w:hAnsi="Verdana"/>
          <w:b/>
          <w:sz w:val="20"/>
          <w:szCs w:val="20"/>
          <w:lang w:val="es-ES_tradnl"/>
        </w:rPr>
        <w:t>CONVOCATORIA:</w:t>
      </w:r>
    </w:p>
    <w:p w14:paraId="33E9B7CE" w14:textId="77777777" w:rsidR="00413439" w:rsidRPr="00E21C46" w:rsidRDefault="00413439" w:rsidP="00E21C46">
      <w:pPr>
        <w:ind w:left="0"/>
        <w:jc w:val="center"/>
        <w:rPr>
          <w:rFonts w:ascii="Verdana" w:hAnsi="Verdana"/>
          <w:sz w:val="20"/>
          <w:szCs w:val="20"/>
          <w:lang w:val="es-ES_tradnl"/>
        </w:rPr>
      </w:pPr>
    </w:p>
    <w:p w14:paraId="2F4F80E0" w14:textId="77777777" w:rsidR="004D1F4B" w:rsidRPr="004D1F4B" w:rsidRDefault="004D1F4B" w:rsidP="004D1F4B">
      <w:pPr>
        <w:ind w:left="0"/>
        <w:rPr>
          <w:rFonts w:ascii="Verdana" w:hAnsi="Verdana"/>
          <w:sz w:val="20"/>
          <w:szCs w:val="20"/>
          <w:lang w:val="es-ES_tradnl"/>
        </w:rPr>
      </w:pPr>
    </w:p>
    <w:p w14:paraId="2C81B6A2" w14:textId="77777777" w:rsidR="00733E33" w:rsidRPr="00E21C46" w:rsidRDefault="00733E33" w:rsidP="00E21C46">
      <w:pPr>
        <w:ind w:left="0"/>
        <w:rPr>
          <w:rFonts w:ascii="Verdana" w:hAnsi="Verdana"/>
          <w:sz w:val="20"/>
          <w:szCs w:val="20"/>
          <w:lang w:val="es-ES_tradnl"/>
        </w:rPr>
      </w:pPr>
    </w:p>
    <w:p w14:paraId="35649C7C" w14:textId="2EEA820A"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a)</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Objeto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6FD420CD" w14:textId="77777777" w:rsidR="00413439" w:rsidRPr="00E21C46" w:rsidRDefault="00413439" w:rsidP="00E21C46">
      <w:pPr>
        <w:ind w:left="0"/>
        <w:rPr>
          <w:rFonts w:ascii="Verdana" w:hAnsi="Verdana"/>
          <w:sz w:val="20"/>
          <w:szCs w:val="20"/>
          <w:lang w:val="es-ES_tradnl"/>
        </w:rPr>
      </w:pPr>
    </w:p>
    <w:p w14:paraId="37FB5DEC" w14:textId="2F9CB8C8" w:rsidR="00413439" w:rsidRPr="00A14DAF" w:rsidRDefault="00413439" w:rsidP="00E21C46">
      <w:pPr>
        <w:ind w:left="0"/>
        <w:rPr>
          <w:rFonts w:ascii="Verdana" w:hAnsi="Verdana"/>
          <w:b/>
          <w:bCs/>
          <w:sz w:val="20"/>
          <w:szCs w:val="20"/>
          <w:lang w:val="es-ES"/>
        </w:rPr>
      </w:pPr>
      <w:r w:rsidRPr="00E21C46">
        <w:rPr>
          <w:rFonts w:ascii="Verdana" w:hAnsi="Verdana"/>
          <w:sz w:val="20"/>
          <w:szCs w:val="20"/>
          <w:lang w:val="es-ES_tradnl"/>
        </w:rPr>
        <w:t xml:space="preserve">El objeto de la </w:t>
      </w:r>
      <w:r w:rsidR="00BB7C6E">
        <w:rPr>
          <w:rFonts w:ascii="Verdana" w:hAnsi="Verdana"/>
          <w:sz w:val="20"/>
          <w:szCs w:val="20"/>
          <w:lang w:val="es-ES_tradnl"/>
        </w:rPr>
        <w:t>Convocatoria</w:t>
      </w:r>
      <w:r w:rsidRPr="00E21C46">
        <w:rPr>
          <w:rFonts w:ascii="Verdana" w:hAnsi="Verdana"/>
          <w:sz w:val="20"/>
          <w:szCs w:val="20"/>
          <w:lang w:val="es-ES_tradnl"/>
        </w:rPr>
        <w:t xml:space="preserve"> es</w:t>
      </w:r>
      <w:r w:rsidR="00C61190" w:rsidRPr="00E21C46">
        <w:rPr>
          <w:rFonts w:ascii="Verdana" w:hAnsi="Verdana"/>
          <w:sz w:val="20"/>
          <w:szCs w:val="20"/>
          <w:lang w:val="es-ES_tradnl"/>
        </w:rPr>
        <w:t xml:space="preserve"> </w:t>
      </w:r>
      <w:r w:rsidR="002B7FB1" w:rsidRPr="00012D9E">
        <w:rPr>
          <w:rFonts w:ascii="Verdana" w:hAnsi="Verdana"/>
          <w:sz w:val="20"/>
          <w:szCs w:val="20"/>
          <w:lang w:val="es-ES_tradnl"/>
        </w:rPr>
        <w:t>l</w:t>
      </w:r>
      <w:r w:rsidR="00C61190" w:rsidRPr="00012D9E">
        <w:rPr>
          <w:rFonts w:ascii="Verdana" w:hAnsi="Verdana"/>
          <w:sz w:val="20"/>
          <w:szCs w:val="20"/>
          <w:lang w:val="es-ES_tradnl"/>
        </w:rPr>
        <w:t>a</w:t>
      </w:r>
      <w:r w:rsidR="004F3DA5" w:rsidRPr="00012D9E">
        <w:rPr>
          <w:rFonts w:ascii="Verdana" w:hAnsi="Verdana"/>
          <w:b/>
          <w:bCs/>
          <w:sz w:val="20"/>
          <w:szCs w:val="20"/>
          <w:lang w:val="es-ES_tradnl"/>
        </w:rPr>
        <w:t xml:space="preserve"> </w:t>
      </w:r>
      <w:r w:rsidR="00A14DAF" w:rsidRPr="003F3A08">
        <w:rPr>
          <w:rFonts w:ascii="Verdana" w:hAnsi="Verdana"/>
          <w:b/>
          <w:bCs/>
          <w:sz w:val="20"/>
          <w:szCs w:val="20"/>
          <w:lang w:val="es-ES"/>
        </w:rPr>
        <w:t xml:space="preserve">ADQUISICION DE </w:t>
      </w:r>
      <w:r w:rsidR="007D63E4">
        <w:rPr>
          <w:rFonts w:ascii="Verdana" w:hAnsi="Verdana"/>
          <w:b/>
          <w:bCs/>
          <w:sz w:val="20"/>
          <w:szCs w:val="20"/>
          <w:lang w:val="es-ES"/>
        </w:rPr>
        <w:t xml:space="preserve">MOBILIARIO DE OFICINA PARA </w:t>
      </w:r>
      <w:r w:rsidR="00A14DAF">
        <w:rPr>
          <w:rFonts w:ascii="Verdana" w:hAnsi="Verdana"/>
          <w:b/>
          <w:bCs/>
          <w:sz w:val="20"/>
          <w:szCs w:val="20"/>
          <w:lang w:val="es-ES"/>
        </w:rPr>
        <w:t xml:space="preserve">LA UNIVERSIDAD </w:t>
      </w:r>
      <w:r w:rsidR="00BB7C6E">
        <w:rPr>
          <w:rFonts w:ascii="Verdana" w:hAnsi="Verdana"/>
          <w:sz w:val="20"/>
          <w:szCs w:val="20"/>
          <w:lang w:val="es-ES_tradnl"/>
        </w:rPr>
        <w:t xml:space="preserve">para dar cumplimiento con el convenio del Programa U079 firmado entre el Gobierno del Estado de Coahuila, el Tecnológico Superior de </w:t>
      </w:r>
      <w:proofErr w:type="gramStart"/>
      <w:r w:rsidR="00BB7C6E">
        <w:rPr>
          <w:rFonts w:ascii="Verdana" w:hAnsi="Verdana"/>
          <w:sz w:val="20"/>
          <w:szCs w:val="20"/>
          <w:lang w:val="es-ES_tradnl"/>
        </w:rPr>
        <w:t>Muzquiz  y</w:t>
      </w:r>
      <w:proofErr w:type="gramEnd"/>
      <w:r w:rsidR="00BB7C6E">
        <w:rPr>
          <w:rFonts w:ascii="Verdana" w:hAnsi="Verdana"/>
          <w:sz w:val="20"/>
          <w:szCs w:val="20"/>
          <w:lang w:val="es-ES_tradnl"/>
        </w:rPr>
        <w:t xml:space="preserve"> el Tecnológico Nacional de México.</w:t>
      </w:r>
    </w:p>
    <w:p w14:paraId="0CF0312D" w14:textId="77777777" w:rsidR="004A54C6" w:rsidRPr="00E21C46" w:rsidRDefault="004A54C6" w:rsidP="00E21C46">
      <w:pPr>
        <w:ind w:left="0"/>
        <w:rPr>
          <w:rFonts w:ascii="Verdana" w:hAnsi="Verdana"/>
          <w:sz w:val="20"/>
          <w:szCs w:val="20"/>
          <w:lang w:val="es-ES_tradnl"/>
        </w:rPr>
      </w:pPr>
    </w:p>
    <w:p w14:paraId="414EED8B" w14:textId="0882BDE4" w:rsidR="00275C54"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b) </w:t>
      </w:r>
      <w:r w:rsidR="00BB7C6E">
        <w:rPr>
          <w:rFonts w:ascii="Verdana" w:hAnsi="Verdana"/>
          <w:b/>
          <w:sz w:val="20"/>
          <w:szCs w:val="20"/>
          <w:lang w:val="es-ES_tradnl"/>
        </w:rPr>
        <w:t>Justificación:</w:t>
      </w:r>
    </w:p>
    <w:p w14:paraId="0BFBB9ED" w14:textId="77777777" w:rsidR="004F3DA5" w:rsidRPr="00E21C46" w:rsidRDefault="004F3DA5" w:rsidP="00E21C46">
      <w:pPr>
        <w:ind w:left="0"/>
        <w:rPr>
          <w:rFonts w:ascii="Verdana" w:hAnsi="Verdana"/>
          <w:b/>
          <w:sz w:val="20"/>
          <w:szCs w:val="20"/>
          <w:lang w:val="es-ES_tradnl"/>
        </w:rPr>
      </w:pPr>
    </w:p>
    <w:p w14:paraId="7ADA6E23" w14:textId="6888A633" w:rsidR="00E52EEE" w:rsidRPr="00E21C46" w:rsidRDefault="00BB7C6E" w:rsidP="00E21C46">
      <w:pPr>
        <w:autoSpaceDE/>
        <w:autoSpaceDN/>
        <w:ind w:left="0"/>
        <w:rPr>
          <w:rFonts w:ascii="Verdana" w:hAnsi="Verdana"/>
          <w:b/>
          <w:sz w:val="20"/>
          <w:szCs w:val="20"/>
          <w:lang w:val="es-ES_tradnl"/>
        </w:rPr>
      </w:pPr>
      <w:r>
        <w:rPr>
          <w:rFonts w:ascii="Verdana" w:hAnsi="Verdana"/>
          <w:sz w:val="20"/>
          <w:szCs w:val="20"/>
          <w:lang w:val="es-ES_tradnl"/>
        </w:rPr>
        <w:t xml:space="preserve">El monto del presupuesto asignado para la adquisición de los conceptos antes mencionados no excede </w:t>
      </w:r>
      <w:r w:rsidR="00DD53B3">
        <w:rPr>
          <w:rFonts w:ascii="Verdana" w:hAnsi="Verdana"/>
          <w:sz w:val="20"/>
          <w:szCs w:val="20"/>
          <w:lang w:val="es-ES_tradnl"/>
        </w:rPr>
        <w:t>el monto máximo</w:t>
      </w:r>
      <w:r>
        <w:rPr>
          <w:rFonts w:ascii="Verdana" w:hAnsi="Verdana"/>
          <w:sz w:val="20"/>
          <w:szCs w:val="20"/>
          <w:lang w:val="es-ES_tradnl"/>
        </w:rPr>
        <w:t xml:space="preserve"> establecido en el Artículo </w:t>
      </w:r>
      <w:r w:rsidR="00DD53B3">
        <w:rPr>
          <w:rFonts w:ascii="Verdana" w:hAnsi="Verdana"/>
          <w:sz w:val="20"/>
          <w:szCs w:val="20"/>
          <w:lang w:val="es-ES_tradnl"/>
        </w:rPr>
        <w:t>55 de la Ley de Adquisiciones, Arrendamientos y Servicios del Sector Público, además se requiere atención inmediata para garantizar la operatividad institucional.</w:t>
      </w:r>
    </w:p>
    <w:p w14:paraId="504653EE" w14:textId="77777777" w:rsidR="007653A0" w:rsidRPr="00E21C46" w:rsidRDefault="007653A0" w:rsidP="00E21C46">
      <w:pPr>
        <w:autoSpaceDE/>
        <w:autoSpaceDN/>
        <w:ind w:left="0"/>
        <w:rPr>
          <w:rFonts w:ascii="Verdana" w:hAnsi="Verdana"/>
          <w:b/>
          <w:sz w:val="20"/>
          <w:szCs w:val="20"/>
          <w:lang w:val="es-ES_tradnl"/>
        </w:rPr>
      </w:pPr>
    </w:p>
    <w:p w14:paraId="4B593BFC" w14:textId="5179F476"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 xml:space="preserve">c) </w:t>
      </w:r>
      <w:r w:rsidR="00F73681">
        <w:rPr>
          <w:rFonts w:ascii="Verdana" w:hAnsi="Verdana" w:cs="Times New Roman"/>
          <w:b/>
          <w:sz w:val="20"/>
          <w:szCs w:val="20"/>
          <w:lang w:val="es-ES_tradnl"/>
        </w:rPr>
        <w:t>Requisitos:</w:t>
      </w:r>
    </w:p>
    <w:p w14:paraId="610544B1" w14:textId="77777777" w:rsidR="002A63FA" w:rsidRPr="00E21C46" w:rsidRDefault="002A63FA" w:rsidP="002A63FA">
      <w:pPr>
        <w:ind w:left="0"/>
        <w:rPr>
          <w:rFonts w:ascii="Verdana" w:hAnsi="Verdana"/>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396"/>
      </w:tblGrid>
      <w:tr w:rsidR="002A63FA" w:rsidRPr="00E21C46" w14:paraId="4F8985F8" w14:textId="77777777" w:rsidTr="00E81AA7">
        <w:trPr>
          <w:tblHeader/>
        </w:trPr>
        <w:tc>
          <w:tcPr>
            <w:tcW w:w="694" w:type="pct"/>
            <w:shd w:val="clear" w:color="auto" w:fill="BFBFBF"/>
          </w:tcPr>
          <w:p w14:paraId="22293735" w14:textId="77777777" w:rsidR="002A63FA" w:rsidRPr="00E21C46" w:rsidRDefault="002A63FA" w:rsidP="00E81AA7">
            <w:pPr>
              <w:ind w:left="0"/>
              <w:jc w:val="center"/>
              <w:rPr>
                <w:rFonts w:ascii="Verdana" w:hAnsi="Verdana"/>
                <w:b/>
                <w:sz w:val="20"/>
                <w:szCs w:val="20"/>
                <w:lang w:val="es-ES_tradnl"/>
              </w:rPr>
            </w:pPr>
            <w:r w:rsidRPr="00E21C46">
              <w:rPr>
                <w:rFonts w:ascii="Verdana" w:hAnsi="Verdana"/>
                <w:b/>
                <w:sz w:val="20"/>
                <w:szCs w:val="20"/>
                <w:lang w:val="es-ES_tradnl"/>
              </w:rPr>
              <w:t>No. ANEXO</w:t>
            </w:r>
          </w:p>
        </w:tc>
        <w:tc>
          <w:tcPr>
            <w:tcW w:w="4306" w:type="pct"/>
            <w:shd w:val="clear" w:color="auto" w:fill="BFBFBF"/>
          </w:tcPr>
          <w:p w14:paraId="2237BE3A" w14:textId="77777777" w:rsidR="002A63FA" w:rsidRPr="00E21C46" w:rsidRDefault="002A63FA" w:rsidP="00E81AA7">
            <w:pPr>
              <w:ind w:left="0"/>
              <w:jc w:val="center"/>
              <w:rPr>
                <w:rFonts w:ascii="Verdana" w:hAnsi="Verdana"/>
                <w:b/>
                <w:sz w:val="20"/>
                <w:szCs w:val="20"/>
                <w:lang w:val="es-ES_tradnl"/>
              </w:rPr>
            </w:pPr>
            <w:r w:rsidRPr="00E21C46">
              <w:rPr>
                <w:rFonts w:ascii="Verdana" w:hAnsi="Verdana"/>
                <w:b/>
                <w:sz w:val="20"/>
                <w:szCs w:val="20"/>
                <w:lang w:val="es-ES_tradnl"/>
              </w:rPr>
              <w:t>CONTENIDO</w:t>
            </w:r>
          </w:p>
        </w:tc>
      </w:tr>
      <w:tr w:rsidR="002A63FA" w:rsidRPr="00E21C46" w14:paraId="7936E872" w14:textId="77777777" w:rsidTr="00E81AA7">
        <w:tc>
          <w:tcPr>
            <w:tcW w:w="694" w:type="pct"/>
          </w:tcPr>
          <w:p w14:paraId="69E55F32"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1</w:t>
            </w:r>
          </w:p>
        </w:tc>
        <w:tc>
          <w:tcPr>
            <w:tcW w:w="4306" w:type="pct"/>
          </w:tcPr>
          <w:p w14:paraId="1F81F4C8" w14:textId="617325F3" w:rsidR="002A63FA" w:rsidRPr="00EA67D9" w:rsidRDefault="002A63FA" w:rsidP="00E81AA7">
            <w:pPr>
              <w:ind w:left="0"/>
              <w:rPr>
                <w:rFonts w:ascii="Verdana" w:hAnsi="Verdana"/>
                <w:b/>
                <w:bCs/>
                <w:sz w:val="20"/>
                <w:szCs w:val="20"/>
                <w:lang w:val="es-ES_tradnl"/>
              </w:rPr>
            </w:pPr>
            <w:r w:rsidRPr="00EA67D9">
              <w:rPr>
                <w:rFonts w:ascii="Verdana" w:hAnsi="Verdana"/>
                <w:b/>
                <w:bCs/>
                <w:sz w:val="20"/>
                <w:szCs w:val="20"/>
                <w:lang w:val="es-ES_tradnl"/>
              </w:rPr>
              <w:t xml:space="preserve">Acreditación de la Personalidad jurídica del </w:t>
            </w:r>
            <w:r w:rsidR="00C30F24">
              <w:rPr>
                <w:rFonts w:ascii="Verdana" w:hAnsi="Verdana"/>
                <w:b/>
                <w:bCs/>
                <w:sz w:val="20"/>
                <w:szCs w:val="20"/>
                <w:lang w:val="es-ES_tradnl"/>
              </w:rPr>
              <w:t>participante</w:t>
            </w:r>
            <w:r w:rsidRPr="00EA67D9">
              <w:rPr>
                <w:rFonts w:ascii="Verdana" w:hAnsi="Verdana"/>
                <w:b/>
                <w:bCs/>
                <w:sz w:val="20"/>
                <w:szCs w:val="20"/>
                <w:lang w:val="es-ES_tradnl"/>
              </w:rPr>
              <w:t xml:space="preserve"> </w:t>
            </w:r>
          </w:p>
          <w:p w14:paraId="57985A8C" w14:textId="57B2E85F"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El </w:t>
            </w:r>
            <w:r w:rsidR="00C30F24">
              <w:rPr>
                <w:rFonts w:ascii="Verdana" w:hAnsi="Verdana"/>
                <w:sz w:val="20"/>
                <w:szCs w:val="20"/>
                <w:lang w:val="es-ES_tradnl"/>
              </w:rPr>
              <w:t>participante</w:t>
            </w:r>
            <w:r w:rsidRPr="00E21C46">
              <w:rPr>
                <w:rFonts w:ascii="Verdana" w:hAnsi="Verdana"/>
                <w:sz w:val="20"/>
                <w:szCs w:val="20"/>
                <w:lang w:val="es-ES_tradnl"/>
              </w:rPr>
              <w:t xml:space="preserve"> podrá presentar debidamente requisitado el formato que aparece como Anexo Núm. 1, el cual forma parte de la presente convocatoria.</w:t>
            </w:r>
          </w:p>
          <w:p w14:paraId="0AD6880D" w14:textId="77777777" w:rsidR="002A63FA" w:rsidRPr="00E21C46" w:rsidRDefault="002A63FA" w:rsidP="00E81AA7">
            <w:pPr>
              <w:rPr>
                <w:rFonts w:ascii="Verdana" w:hAnsi="Verdana"/>
                <w:sz w:val="20"/>
                <w:szCs w:val="20"/>
                <w:lang w:val="es-ES_tradnl"/>
              </w:rPr>
            </w:pPr>
          </w:p>
          <w:p w14:paraId="632E105F" w14:textId="654813EB"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El domicilio que se señale será aquel en el que el </w:t>
            </w:r>
            <w:r w:rsidR="00C30F24">
              <w:rPr>
                <w:rFonts w:ascii="Verdana" w:hAnsi="Verdana"/>
                <w:sz w:val="20"/>
                <w:szCs w:val="20"/>
                <w:lang w:val="es-ES_tradnl"/>
              </w:rPr>
              <w:t>participante</w:t>
            </w:r>
            <w:r w:rsidRPr="00E21C46">
              <w:rPr>
                <w:rFonts w:ascii="Verdana" w:hAnsi="Verdana"/>
                <w:sz w:val="20"/>
                <w:szCs w:val="20"/>
                <w:lang w:val="es-ES_tradnl"/>
              </w:rPr>
              <w:t xml:space="preserve"> pueda recibir todo tipo de notificaciones y documentos que resulten.</w:t>
            </w:r>
          </w:p>
        </w:tc>
      </w:tr>
      <w:tr w:rsidR="002A63FA" w:rsidRPr="00E21C46" w14:paraId="08C290C8" w14:textId="77777777" w:rsidTr="00E81AA7">
        <w:tc>
          <w:tcPr>
            <w:tcW w:w="694" w:type="pct"/>
          </w:tcPr>
          <w:p w14:paraId="4A8058BF"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2</w:t>
            </w:r>
          </w:p>
        </w:tc>
        <w:tc>
          <w:tcPr>
            <w:tcW w:w="4306" w:type="pct"/>
          </w:tcPr>
          <w:p w14:paraId="38D970A1" w14:textId="2D79E7C4"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Escrito libre en papel membretado del </w:t>
            </w:r>
            <w:r w:rsidR="00C30F24">
              <w:rPr>
                <w:rFonts w:ascii="Verdana" w:hAnsi="Verdana"/>
                <w:sz w:val="20"/>
                <w:szCs w:val="20"/>
                <w:lang w:val="es-ES_tradnl"/>
              </w:rPr>
              <w:t>participante</w:t>
            </w:r>
            <w:r w:rsidRPr="00E21C46">
              <w:rPr>
                <w:rFonts w:ascii="Verdana" w:hAnsi="Verdana"/>
                <w:sz w:val="20"/>
                <w:szCs w:val="20"/>
                <w:lang w:val="es-ES_tradnl"/>
              </w:rPr>
              <w:t xml:space="preserve"> en el que manifieste la </w:t>
            </w:r>
            <w:r w:rsidRPr="00EA67D9">
              <w:rPr>
                <w:rFonts w:ascii="Verdana" w:hAnsi="Verdana"/>
                <w:b/>
                <w:bCs/>
                <w:sz w:val="20"/>
                <w:szCs w:val="20"/>
                <w:lang w:val="es-ES_tradnl"/>
              </w:rPr>
              <w:t>dirección de su correo electrónico</w:t>
            </w:r>
            <w:r w:rsidRPr="00E21C46">
              <w:rPr>
                <w:rFonts w:ascii="Verdana" w:hAnsi="Verdana"/>
                <w:sz w:val="20"/>
                <w:szCs w:val="20"/>
                <w:lang w:val="es-ES_tradnl"/>
              </w:rPr>
              <w:t>, o en el que manifieste no tener este medio de comunicación, en atención al artículo 39 fracción VI, inciso d), del Reglamento.</w:t>
            </w:r>
          </w:p>
        </w:tc>
      </w:tr>
      <w:tr w:rsidR="002A63FA" w:rsidRPr="00E21C46" w14:paraId="05A15A1A" w14:textId="77777777" w:rsidTr="00E81AA7">
        <w:tc>
          <w:tcPr>
            <w:tcW w:w="694" w:type="pct"/>
          </w:tcPr>
          <w:p w14:paraId="2B38F64A"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3</w:t>
            </w:r>
          </w:p>
        </w:tc>
        <w:tc>
          <w:tcPr>
            <w:tcW w:w="4306" w:type="pct"/>
          </w:tcPr>
          <w:p w14:paraId="434D401C" w14:textId="74EA9989"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Declaración firmada en forma autógrafa por el </w:t>
            </w:r>
            <w:r w:rsidR="00C30F24">
              <w:rPr>
                <w:rFonts w:ascii="Verdana" w:hAnsi="Verdana"/>
                <w:sz w:val="20"/>
                <w:szCs w:val="20"/>
                <w:lang w:val="es-ES_tradnl"/>
              </w:rPr>
              <w:t>participante</w:t>
            </w:r>
            <w:r w:rsidRPr="00E21C46">
              <w:rPr>
                <w:rFonts w:ascii="Verdana" w:hAnsi="Verdana"/>
                <w:sz w:val="20"/>
                <w:szCs w:val="20"/>
                <w:lang w:val="es-ES_tradnl"/>
              </w:rPr>
              <w:t xml:space="preserve"> o su Representante Legal, en el que manifieste bajo protesta de decir verdad, </w:t>
            </w:r>
            <w:r w:rsidRPr="00EA67D9">
              <w:rPr>
                <w:rFonts w:ascii="Verdana" w:hAnsi="Verdana"/>
                <w:b/>
                <w:bCs/>
                <w:sz w:val="20"/>
                <w:szCs w:val="20"/>
                <w:lang w:val="es-ES_tradnl"/>
              </w:rPr>
              <w:t>no encontrarse en alguno de los supuestos de los Artículos 71 y 90,</w:t>
            </w:r>
            <w:r w:rsidRPr="00E21C46">
              <w:rPr>
                <w:rFonts w:ascii="Verdana" w:hAnsi="Verdana"/>
                <w:sz w:val="20"/>
                <w:szCs w:val="20"/>
                <w:lang w:val="es-ES_tradnl"/>
              </w:rPr>
              <w:t xml:space="preserve"> penúltimo párrafo de la Ley de Adquisiciones, Arrendamientos y Servicios del Sector Público y que por su conducto no participan en los procedimientos de contratación personas físicas o morales que se encuentren inhabilitadas por resolución de la Secretaría </w:t>
            </w:r>
            <w:r>
              <w:rPr>
                <w:rFonts w:ascii="Verdana" w:hAnsi="Verdana"/>
                <w:sz w:val="20"/>
                <w:szCs w:val="20"/>
                <w:lang w:val="es-ES_tradnl"/>
              </w:rPr>
              <w:lastRenderedPageBreak/>
              <w:t>Anticorrupción y Buen Gobierno</w:t>
            </w:r>
            <w:r w:rsidRPr="00E21C46">
              <w:rPr>
                <w:rFonts w:ascii="Verdana" w:hAnsi="Verdana"/>
                <w:sz w:val="20"/>
                <w:szCs w:val="20"/>
                <w:lang w:val="es-ES_tradnl"/>
              </w:rPr>
              <w:t>, de conformidad con el artículo</w:t>
            </w:r>
            <w:r>
              <w:rPr>
                <w:rFonts w:ascii="Verdana" w:hAnsi="Verdana"/>
                <w:sz w:val="20"/>
                <w:szCs w:val="20"/>
                <w:lang w:val="es-ES_tradnl"/>
              </w:rPr>
              <w:t xml:space="preserve"> </w:t>
            </w:r>
            <w:r w:rsidRPr="00E21C46">
              <w:rPr>
                <w:rFonts w:ascii="Verdana" w:hAnsi="Verdana"/>
                <w:sz w:val="20"/>
                <w:szCs w:val="20"/>
                <w:lang w:val="es-ES_tradnl"/>
              </w:rPr>
              <w:t>39 fracción VI, inciso e), del Reglamento.</w:t>
            </w:r>
          </w:p>
        </w:tc>
      </w:tr>
      <w:tr w:rsidR="002A63FA" w:rsidRPr="00E21C46" w14:paraId="0B220194" w14:textId="77777777" w:rsidTr="00E81AA7">
        <w:tc>
          <w:tcPr>
            <w:tcW w:w="694" w:type="pct"/>
          </w:tcPr>
          <w:p w14:paraId="4696BB85" w14:textId="1D6E422A"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lastRenderedPageBreak/>
              <w:t xml:space="preserve">ANEXO NUM. </w:t>
            </w:r>
            <w:r w:rsidR="00183075">
              <w:rPr>
                <w:rFonts w:ascii="Verdana" w:hAnsi="Verdana"/>
                <w:sz w:val="20"/>
                <w:szCs w:val="20"/>
                <w:lang w:val="es-ES_tradnl"/>
              </w:rPr>
              <w:t>4</w:t>
            </w:r>
          </w:p>
        </w:tc>
        <w:tc>
          <w:tcPr>
            <w:tcW w:w="4306" w:type="pct"/>
          </w:tcPr>
          <w:p w14:paraId="1FA4AA32" w14:textId="152D539F"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Escrito en el que el </w:t>
            </w:r>
            <w:r w:rsidR="00C30F24">
              <w:rPr>
                <w:rFonts w:ascii="Verdana" w:hAnsi="Verdana"/>
                <w:sz w:val="20"/>
                <w:szCs w:val="20"/>
                <w:lang w:val="es-ES_tradnl"/>
              </w:rPr>
              <w:t>participante</w:t>
            </w:r>
            <w:r w:rsidRPr="00E21C46">
              <w:rPr>
                <w:rFonts w:ascii="Verdana" w:hAnsi="Verdana"/>
                <w:sz w:val="20"/>
                <w:szCs w:val="20"/>
                <w:lang w:val="es-ES_tradnl"/>
              </w:rPr>
              <w:t xml:space="preserve"> manifieste bajo protesta de decir verdad, </w:t>
            </w:r>
            <w:r w:rsidRPr="00E5727D">
              <w:rPr>
                <w:rFonts w:ascii="Verdana" w:hAnsi="Verdana"/>
                <w:b/>
                <w:bCs/>
                <w:sz w:val="20"/>
                <w:szCs w:val="20"/>
                <w:lang w:val="es-ES_tradnl"/>
              </w:rPr>
              <w:t>en el que afirme o niegue vínculos con las personas servidoras públicas</w:t>
            </w:r>
            <w:r w:rsidRPr="00E21C46">
              <w:rPr>
                <w:rFonts w:ascii="Verdana" w:hAnsi="Verdana"/>
                <w:sz w:val="20"/>
                <w:szCs w:val="20"/>
                <w:lang w:val="es-ES_tradnl"/>
              </w:rPr>
              <w:t xml:space="preserve"> que establece el Protocolo de actuación en contrataciones. </w:t>
            </w:r>
          </w:p>
        </w:tc>
      </w:tr>
      <w:tr w:rsidR="002A63FA" w:rsidRPr="00E21C46" w14:paraId="4A908B32" w14:textId="77777777" w:rsidTr="00E81AA7">
        <w:tc>
          <w:tcPr>
            <w:tcW w:w="694" w:type="pct"/>
          </w:tcPr>
          <w:p w14:paraId="50E9D326" w14:textId="17918E06"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5</w:t>
            </w:r>
          </w:p>
        </w:tc>
        <w:tc>
          <w:tcPr>
            <w:tcW w:w="4306" w:type="pct"/>
          </w:tcPr>
          <w:p w14:paraId="35564B39" w14:textId="4AF52C83" w:rsidR="002A63FA" w:rsidRPr="00E21C46" w:rsidRDefault="002A63FA" w:rsidP="00E81AA7">
            <w:pPr>
              <w:pStyle w:val="Sangra3detindependiente1"/>
              <w:ind w:left="0" w:firstLine="0"/>
              <w:rPr>
                <w:rFonts w:ascii="Verdana" w:hAnsi="Verdana"/>
                <w:lang w:eastAsia="es-ES"/>
              </w:rPr>
            </w:pPr>
            <w:r w:rsidRPr="00E21C46">
              <w:rPr>
                <w:rFonts w:ascii="Verdana" w:hAnsi="Verdana"/>
                <w:lang w:eastAsia="es-ES"/>
              </w:rPr>
              <w:t xml:space="preserve">En hoja membretada, </w:t>
            </w:r>
            <w:proofErr w:type="spellStart"/>
            <w:r w:rsidRPr="00571E01">
              <w:rPr>
                <w:rFonts w:ascii="Verdana" w:hAnsi="Verdana"/>
                <w:b/>
                <w:bCs/>
                <w:lang w:eastAsia="es-ES"/>
              </w:rPr>
              <w:t>curriculum</w:t>
            </w:r>
            <w:proofErr w:type="spellEnd"/>
            <w:r w:rsidRPr="00571E01">
              <w:rPr>
                <w:rFonts w:ascii="Verdana" w:hAnsi="Verdana"/>
                <w:b/>
                <w:bCs/>
                <w:lang w:eastAsia="es-ES"/>
              </w:rPr>
              <w:t xml:space="preserve"> vitae del </w:t>
            </w:r>
            <w:r w:rsidR="00C461DC">
              <w:rPr>
                <w:rFonts w:ascii="Verdana" w:hAnsi="Verdana"/>
                <w:b/>
                <w:bCs/>
                <w:lang w:eastAsia="es-ES"/>
              </w:rPr>
              <w:t>participante</w:t>
            </w:r>
            <w:r w:rsidRPr="00E21C46">
              <w:rPr>
                <w:rFonts w:ascii="Verdana" w:hAnsi="Verdana"/>
                <w:lang w:eastAsia="es-ES"/>
              </w:rPr>
              <w:t xml:space="preserve"> (relación vigente de clientes, señalando nombres y teléfonos, de un período de por lo menos 2 (dos) años inmediatos anteriores), debidamente firmada por el representante legal.</w:t>
            </w:r>
          </w:p>
        </w:tc>
      </w:tr>
      <w:tr w:rsidR="002A63FA" w:rsidRPr="00E21C46" w14:paraId="7747FB6F" w14:textId="77777777" w:rsidTr="00E81AA7">
        <w:tc>
          <w:tcPr>
            <w:tcW w:w="694" w:type="pct"/>
          </w:tcPr>
          <w:p w14:paraId="2638CD90" w14:textId="2D483013"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6</w:t>
            </w:r>
          </w:p>
        </w:tc>
        <w:tc>
          <w:tcPr>
            <w:tcW w:w="4306" w:type="pct"/>
          </w:tcPr>
          <w:p w14:paraId="6C32E354" w14:textId="77777777" w:rsidR="002A63FA" w:rsidRPr="00E21C46" w:rsidRDefault="002A63FA" w:rsidP="00E81AA7">
            <w:pPr>
              <w:pStyle w:val="Sangra3detindependiente1"/>
              <w:ind w:left="0" w:firstLine="0"/>
              <w:rPr>
                <w:rFonts w:ascii="Verdana" w:hAnsi="Verdana"/>
                <w:lang w:eastAsia="es-ES"/>
              </w:rPr>
            </w:pPr>
            <w:r w:rsidRPr="00CE66B9">
              <w:rPr>
                <w:rFonts w:ascii="Verdana" w:hAnsi="Verdana"/>
                <w:b/>
                <w:bCs/>
                <w:lang w:eastAsia="es-ES"/>
              </w:rPr>
              <w:t>Declaración del último ejercicio fiscal y los dos últimos pagos provisionales</w:t>
            </w:r>
            <w:r w:rsidRPr="00E21C46">
              <w:rPr>
                <w:rFonts w:ascii="Verdana" w:hAnsi="Verdana"/>
                <w:lang w:eastAsia="es-ES"/>
              </w:rPr>
              <w:t>. Se aceptará la impresión del documento emitido por el SAT, el que deberá contener la cadena y sello originales del impuesto que declara.</w:t>
            </w:r>
          </w:p>
        </w:tc>
      </w:tr>
      <w:tr w:rsidR="002A63FA" w:rsidRPr="00E21C46" w14:paraId="4347F651" w14:textId="77777777" w:rsidTr="00E81AA7">
        <w:tc>
          <w:tcPr>
            <w:tcW w:w="694" w:type="pct"/>
          </w:tcPr>
          <w:p w14:paraId="6B9F4752" w14:textId="220C3E30"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rPr>
              <w:t xml:space="preserve">ANEXO NUM. </w:t>
            </w:r>
            <w:r w:rsidR="00183075">
              <w:rPr>
                <w:rFonts w:ascii="Verdana" w:hAnsi="Verdana"/>
                <w:sz w:val="20"/>
                <w:szCs w:val="20"/>
              </w:rPr>
              <w:t>7</w:t>
            </w:r>
          </w:p>
        </w:tc>
        <w:tc>
          <w:tcPr>
            <w:tcW w:w="4306" w:type="pct"/>
          </w:tcPr>
          <w:p w14:paraId="58800B8D" w14:textId="3A5829D0" w:rsidR="002A63FA" w:rsidRPr="00E21C46" w:rsidRDefault="002A63FA" w:rsidP="00E81AA7">
            <w:pPr>
              <w:ind w:left="0"/>
              <w:rPr>
                <w:rFonts w:ascii="Verdana" w:hAnsi="Verdana"/>
                <w:sz w:val="20"/>
                <w:szCs w:val="20"/>
              </w:rPr>
            </w:pPr>
            <w:r w:rsidRPr="00EF3ADB">
              <w:rPr>
                <w:rFonts w:ascii="Verdana" w:hAnsi="Verdana"/>
                <w:sz w:val="20"/>
                <w:szCs w:val="20"/>
              </w:rPr>
              <w:t xml:space="preserve">Escrito en papel membretado del </w:t>
            </w:r>
            <w:r w:rsidR="00C461DC">
              <w:rPr>
                <w:rFonts w:ascii="Verdana" w:hAnsi="Verdana"/>
                <w:sz w:val="20"/>
                <w:szCs w:val="20"/>
              </w:rPr>
              <w:t>participante</w:t>
            </w:r>
            <w:r w:rsidRPr="00EF3ADB">
              <w:rPr>
                <w:rFonts w:ascii="Verdana" w:hAnsi="Verdana"/>
                <w:sz w:val="20"/>
                <w:szCs w:val="20"/>
              </w:rPr>
              <w:t xml:space="preserve">, en el que el representante legal manifieste bajo protesta de decir verdad que su </w:t>
            </w:r>
            <w:r w:rsidRPr="007B0D7F">
              <w:rPr>
                <w:rFonts w:ascii="Verdana" w:hAnsi="Verdana"/>
                <w:b/>
                <w:bCs/>
                <w:sz w:val="20"/>
                <w:szCs w:val="20"/>
              </w:rPr>
              <w:t>representada es de nacionalidad mexicana.</w:t>
            </w:r>
          </w:p>
        </w:tc>
      </w:tr>
      <w:tr w:rsidR="002A63FA" w:rsidRPr="00E21C46" w14:paraId="5AB8559F" w14:textId="77777777" w:rsidTr="00E81AA7">
        <w:tc>
          <w:tcPr>
            <w:tcW w:w="694" w:type="pct"/>
          </w:tcPr>
          <w:p w14:paraId="7D82D756" w14:textId="0EB020B2"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8</w:t>
            </w:r>
          </w:p>
        </w:tc>
        <w:tc>
          <w:tcPr>
            <w:tcW w:w="4306" w:type="pct"/>
          </w:tcPr>
          <w:p w14:paraId="1F8C0C15" w14:textId="56351D28" w:rsidR="002A63FA" w:rsidRPr="000774CF" w:rsidRDefault="002A63FA" w:rsidP="00E81AA7">
            <w:pPr>
              <w:pStyle w:val="Sangra3detindependiente1"/>
              <w:ind w:left="0" w:firstLine="0"/>
              <w:rPr>
                <w:rFonts w:ascii="Verdana" w:hAnsi="Verdana"/>
              </w:rPr>
            </w:pPr>
            <w:r w:rsidRPr="000774CF">
              <w:rPr>
                <w:rFonts w:ascii="Verdana" w:hAnsi="Verdana"/>
              </w:rPr>
              <w:t xml:space="preserve">Escrito manifiesto bajo protesta de decir verdad, firmado por el representante legal del </w:t>
            </w:r>
            <w:r w:rsidR="00C461DC">
              <w:rPr>
                <w:rFonts w:ascii="Verdana" w:hAnsi="Verdana"/>
              </w:rPr>
              <w:t>participante</w:t>
            </w:r>
            <w:r w:rsidRPr="000774CF">
              <w:rPr>
                <w:rFonts w:ascii="Verdana" w:hAnsi="Verdana"/>
              </w:rPr>
              <w:t xml:space="preserve">, que en caso de resultar adjudicado cumplirá con el </w:t>
            </w:r>
            <w:r w:rsidRPr="000774CF">
              <w:rPr>
                <w:rFonts w:ascii="Verdana" w:hAnsi="Verdana"/>
                <w:b/>
                <w:bCs/>
              </w:rPr>
              <w:t>compromiso de entregar en sentido positivo el escrito de opinión de cumplimiento de obligaciones fiscales ante el Servicio de Administración Tributaria (SAT)</w:t>
            </w:r>
            <w:r w:rsidRPr="000774CF">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28</w:t>
            </w:r>
            <w:r w:rsidRPr="000774CF">
              <w:rPr>
                <w:rFonts w:ascii="Verdana" w:hAnsi="Verdana"/>
              </w:rPr>
              <w:t xml:space="preserve"> Procedimientos que debe observarse para contrataciones con la Federación y Entidades Federativas de la Resolución Fiscal para el Ejercicio.</w:t>
            </w:r>
          </w:p>
        </w:tc>
      </w:tr>
      <w:tr w:rsidR="002A63FA" w:rsidRPr="00E21C46" w14:paraId="25E45534" w14:textId="77777777" w:rsidTr="00E81AA7">
        <w:tc>
          <w:tcPr>
            <w:tcW w:w="694" w:type="pct"/>
          </w:tcPr>
          <w:p w14:paraId="6CB9A65A" w14:textId="479310EC"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9</w:t>
            </w:r>
          </w:p>
        </w:tc>
        <w:tc>
          <w:tcPr>
            <w:tcW w:w="4306" w:type="pct"/>
          </w:tcPr>
          <w:p w14:paraId="292FB29F" w14:textId="15F29E81" w:rsidR="002A63FA" w:rsidRPr="000774CF" w:rsidRDefault="002A63FA" w:rsidP="00E81AA7">
            <w:pPr>
              <w:pStyle w:val="Sangra3detindependiente1"/>
              <w:ind w:left="0" w:firstLine="0"/>
              <w:rPr>
                <w:rFonts w:ascii="Verdana" w:hAnsi="Verdana"/>
                <w:lang w:eastAsia="es-ES"/>
              </w:rPr>
            </w:pPr>
            <w:r w:rsidRPr="000774CF">
              <w:rPr>
                <w:rFonts w:ascii="Verdana" w:hAnsi="Verdana"/>
              </w:rPr>
              <w:t xml:space="preserve">Escrito manifiesto bajo protesta de decir verdad, firmado por el representante legal del </w:t>
            </w:r>
            <w:r w:rsidR="00C461DC">
              <w:rPr>
                <w:rFonts w:ascii="Verdana" w:hAnsi="Verdana"/>
              </w:rPr>
              <w:t>participante</w:t>
            </w:r>
            <w:r w:rsidRPr="000774CF">
              <w:rPr>
                <w:rFonts w:ascii="Verdana" w:hAnsi="Verdana"/>
              </w:rPr>
              <w:t xml:space="preserve">, que en caso de resultar adjudicado </w:t>
            </w:r>
            <w:r w:rsidRPr="000774CF">
              <w:rPr>
                <w:rFonts w:ascii="Verdana" w:hAnsi="Verdana"/>
                <w:b/>
                <w:bCs/>
              </w:rPr>
              <w:t>cumplirá con el compromiso de entregar en sentido positivo la opinión de cumplimiento de obligaciones fiscales en materia de seguridad social ante el Instituto Mexicano del Seguro Social (IMSS)</w:t>
            </w:r>
            <w:r w:rsidRPr="000774CF">
              <w:rPr>
                <w:rFonts w:ascii="Verdana" w:hAnsi="Verdana"/>
              </w:rPr>
              <w:t>, lo anterior, para dar cumplimiento al Acuerdo Expedido por el Consejo Técnico del Instituto Mexicano del Seguro social.</w:t>
            </w:r>
          </w:p>
        </w:tc>
      </w:tr>
      <w:tr w:rsidR="002A63FA" w:rsidRPr="00E21C46" w14:paraId="7A773B1E" w14:textId="77777777" w:rsidTr="00E81AA7">
        <w:tc>
          <w:tcPr>
            <w:tcW w:w="694" w:type="pct"/>
          </w:tcPr>
          <w:p w14:paraId="43A584C1" w14:textId="77FBABF0"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10</w:t>
            </w:r>
          </w:p>
        </w:tc>
        <w:tc>
          <w:tcPr>
            <w:tcW w:w="4306" w:type="pct"/>
          </w:tcPr>
          <w:p w14:paraId="3FE2CA49" w14:textId="00A6285C" w:rsidR="002A63FA" w:rsidRPr="000774CF" w:rsidRDefault="002A63FA" w:rsidP="00E81AA7">
            <w:pPr>
              <w:pStyle w:val="Lista3"/>
              <w:ind w:left="0" w:firstLine="0"/>
              <w:rPr>
                <w:rFonts w:ascii="Verdana" w:hAnsi="Verdana"/>
                <w:b/>
                <w:sz w:val="20"/>
                <w:szCs w:val="20"/>
                <w:lang w:val="es-ES_tradnl"/>
              </w:rPr>
            </w:pPr>
            <w:r w:rsidRPr="000774CF">
              <w:rPr>
                <w:rFonts w:ascii="Verdana" w:hAnsi="Verdana"/>
                <w:sz w:val="20"/>
                <w:szCs w:val="20"/>
              </w:rPr>
              <w:t xml:space="preserve">Escrito manifiesto bajo protesta de decir verdad, firmado por el representante legal del </w:t>
            </w:r>
            <w:r w:rsidR="00991CF4">
              <w:rPr>
                <w:rFonts w:ascii="Verdana" w:hAnsi="Verdana"/>
                <w:sz w:val="20"/>
                <w:szCs w:val="20"/>
              </w:rPr>
              <w:t>participante</w:t>
            </w:r>
            <w:r w:rsidRPr="000774CF">
              <w:rPr>
                <w:rFonts w:ascii="Verdana" w:hAnsi="Verdana"/>
                <w:sz w:val="20"/>
                <w:szCs w:val="20"/>
              </w:rPr>
              <w:t xml:space="preserve"> que en caso de resultar adjudicado cumplirá con el </w:t>
            </w:r>
            <w:r w:rsidRPr="000774CF">
              <w:rPr>
                <w:rFonts w:ascii="Verdana" w:hAnsi="Verdana"/>
                <w:b/>
                <w:bCs/>
                <w:sz w:val="20"/>
                <w:szCs w:val="20"/>
              </w:rPr>
              <w:t>compromiso de entregar en sentido positivo la opinión de cumplimiento de obligaciones fiscales expedida por el Instituto del Fondo Nacional de la Vivienda para los Trabajadores (INFONAVIT),</w:t>
            </w:r>
            <w:r w:rsidRPr="000774CF">
              <w:rPr>
                <w:rFonts w:ascii="Verdana" w:hAnsi="Verdana"/>
                <w:sz w:val="20"/>
                <w:szCs w:val="20"/>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2A63FA" w:rsidRPr="00E21C46" w14:paraId="3EB99137" w14:textId="77777777" w:rsidTr="00E81AA7">
        <w:tc>
          <w:tcPr>
            <w:tcW w:w="694" w:type="pct"/>
          </w:tcPr>
          <w:p w14:paraId="4B23DD9E" w14:textId="2653E46A"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11</w:t>
            </w:r>
          </w:p>
        </w:tc>
        <w:tc>
          <w:tcPr>
            <w:tcW w:w="4306" w:type="pct"/>
          </w:tcPr>
          <w:p w14:paraId="39F9C9A5" w14:textId="77777777" w:rsidR="002A63FA" w:rsidRPr="00E21C46" w:rsidRDefault="002A63FA" w:rsidP="00E81AA7">
            <w:pPr>
              <w:pStyle w:val="Sangra3detindependiente1"/>
              <w:ind w:left="0" w:firstLine="0"/>
              <w:rPr>
                <w:rFonts w:ascii="Verdana" w:hAnsi="Verdana"/>
              </w:rPr>
            </w:pPr>
            <w:r w:rsidRPr="005A2752">
              <w:rPr>
                <w:rFonts w:ascii="Verdana" w:hAnsi="Verdana" w:cs="Courier New"/>
                <w:b/>
                <w:bCs/>
                <w:color w:val="000000"/>
                <w:lang w:eastAsia="es-MX"/>
              </w:rPr>
              <w:t>Constancia de situación Fiscal</w:t>
            </w:r>
            <w:r w:rsidRPr="00E21C46">
              <w:rPr>
                <w:rFonts w:ascii="Verdana" w:hAnsi="Verdana" w:cs="Courier New"/>
                <w:color w:val="000000"/>
                <w:lang w:eastAsia="es-MX"/>
              </w:rPr>
              <w:t>, actualizada expedida por el Servicio de Administración Tributaria.</w:t>
            </w:r>
          </w:p>
        </w:tc>
      </w:tr>
      <w:tr w:rsidR="002A63FA" w:rsidRPr="00E21C46" w14:paraId="2BB44EE1" w14:textId="77777777" w:rsidTr="00E81AA7">
        <w:tc>
          <w:tcPr>
            <w:tcW w:w="694" w:type="pct"/>
          </w:tcPr>
          <w:p w14:paraId="6EF48640" w14:textId="77777777"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ANEXO NUM. 1-B</w:t>
            </w:r>
          </w:p>
        </w:tc>
        <w:tc>
          <w:tcPr>
            <w:tcW w:w="4306" w:type="pct"/>
          </w:tcPr>
          <w:p w14:paraId="35CF326C" w14:textId="758D40DB" w:rsidR="002A63FA" w:rsidRPr="00E21C46" w:rsidRDefault="002A63FA" w:rsidP="00E81AA7">
            <w:pPr>
              <w:ind w:left="0"/>
              <w:rPr>
                <w:rFonts w:ascii="Verdana" w:hAnsi="Verdana"/>
                <w:sz w:val="20"/>
                <w:szCs w:val="20"/>
                <w:lang w:val="es-ES_tradnl"/>
              </w:rPr>
            </w:pPr>
            <w:r w:rsidRPr="00E21C46">
              <w:rPr>
                <w:rFonts w:ascii="Verdana" w:hAnsi="Verdana"/>
                <w:b/>
                <w:sz w:val="20"/>
                <w:szCs w:val="20"/>
                <w:lang w:val="es-ES_tradnl"/>
              </w:rPr>
              <w:t>PROPUESTA ECONÓMICA:</w:t>
            </w:r>
            <w:r w:rsidRPr="00E21C46">
              <w:rPr>
                <w:rFonts w:ascii="Verdana" w:hAnsi="Verdana"/>
                <w:sz w:val="20"/>
                <w:szCs w:val="20"/>
                <w:lang w:val="es-ES_tradnl"/>
              </w:rPr>
              <w:t xml:space="preserve"> La propuesta económica deberá estar firmada en cada una de sus hojas por el Representante Legal debidamente acreditado y </w:t>
            </w:r>
            <w:r w:rsidRPr="00E21C46">
              <w:rPr>
                <w:rFonts w:ascii="Verdana" w:hAnsi="Verdana"/>
                <w:sz w:val="20"/>
                <w:szCs w:val="20"/>
                <w:lang w:val="es-ES_tradnl"/>
              </w:rPr>
              <w:lastRenderedPageBreak/>
              <w:t xml:space="preserve">deberá contener el nombre, domicilio y teléfono,  la cotización de los servicios y/o bienes ofertados, a precios fijos durante la vigencia del contrato, indicando el número de partida, descripción corta de los bienes ofertados, Unidad de medida, cantidad propuesta, con dos decimales </w:t>
            </w:r>
            <w:r w:rsidRPr="00E21C46">
              <w:rPr>
                <w:rFonts w:ascii="Verdana" w:hAnsi="Verdana"/>
                <w:b/>
                <w:bCs/>
                <w:sz w:val="20"/>
                <w:szCs w:val="20"/>
                <w:u w:val="single"/>
                <w:lang w:val="es-ES_tradnl"/>
              </w:rPr>
              <w:t>el precio unitario (con número y letra)</w:t>
            </w:r>
            <w:r w:rsidRPr="00E21C46">
              <w:rPr>
                <w:rFonts w:ascii="Verdana" w:hAnsi="Verdana"/>
                <w:sz w:val="20"/>
                <w:szCs w:val="20"/>
                <w:u w:val="single"/>
                <w:lang w:val="es-ES_tradnl"/>
              </w:rPr>
              <w:t>,</w:t>
            </w:r>
            <w:r w:rsidRPr="00E21C46">
              <w:rPr>
                <w:rFonts w:ascii="Verdana" w:hAnsi="Verdana"/>
                <w:sz w:val="20"/>
                <w:szCs w:val="20"/>
                <w:lang w:val="es-ES_tradnl"/>
              </w:rPr>
              <w:t xml:space="preserve"> y total por partida, el subtotal y el importe total de los servicios y/o bienes ofertados, desglosando el IVA, conforme al </w:t>
            </w:r>
            <w:r w:rsidRPr="00E21C46">
              <w:rPr>
                <w:rFonts w:ascii="Verdana" w:hAnsi="Verdana"/>
                <w:b/>
                <w:sz w:val="20"/>
                <w:szCs w:val="20"/>
                <w:lang w:val="es-ES_tradnl"/>
              </w:rPr>
              <w:t>Anexo Número 1-B</w:t>
            </w:r>
            <w:r w:rsidRPr="00E21C46">
              <w:rPr>
                <w:rFonts w:ascii="Verdana" w:hAnsi="Verdana"/>
                <w:sz w:val="20"/>
                <w:szCs w:val="20"/>
                <w:lang w:val="es-ES_tradnl"/>
              </w:rPr>
              <w:t xml:space="preserve">, el cual forma parte de la presente convocatoria. </w:t>
            </w:r>
          </w:p>
          <w:p w14:paraId="28A70D41" w14:textId="46FE0A31" w:rsidR="002A63FA" w:rsidRPr="002A63FA" w:rsidRDefault="002A63FA" w:rsidP="002A63FA">
            <w:pPr>
              <w:tabs>
                <w:tab w:val="left" w:pos="1416"/>
              </w:tabs>
              <w:ind w:left="0"/>
              <w:rPr>
                <w:rFonts w:ascii="Verdana" w:hAnsi="Verdana"/>
                <w:sz w:val="20"/>
                <w:szCs w:val="20"/>
                <w:lang w:val="es-ES_tradnl"/>
              </w:rPr>
            </w:pPr>
            <w:r>
              <w:rPr>
                <w:rFonts w:ascii="Verdana" w:hAnsi="Verdana"/>
                <w:sz w:val="20"/>
                <w:szCs w:val="20"/>
                <w:lang w:val="es-ES_tradnl"/>
              </w:rPr>
              <w:tab/>
            </w:r>
          </w:p>
        </w:tc>
      </w:tr>
    </w:tbl>
    <w:p w14:paraId="3F42E687" w14:textId="77777777" w:rsidR="002A63FA" w:rsidRPr="00E21C46" w:rsidRDefault="002A63FA" w:rsidP="002A63FA">
      <w:pPr>
        <w:ind w:left="0"/>
        <w:rPr>
          <w:rFonts w:ascii="Verdana" w:hAnsi="Verdana"/>
          <w:sz w:val="20"/>
          <w:szCs w:val="20"/>
          <w:lang w:val="es-ES_tradnl"/>
        </w:rPr>
      </w:pPr>
    </w:p>
    <w:p w14:paraId="0492AC41" w14:textId="77777777" w:rsidR="002A63FA" w:rsidRPr="00E21C46" w:rsidRDefault="002A63FA" w:rsidP="002A63FA">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deberán presentarse en pesos mexicanos, en precios unitarios firmes (fijos).  </w:t>
      </w:r>
    </w:p>
    <w:p w14:paraId="395F0EEF" w14:textId="7A27841E" w:rsidR="004F3DA5" w:rsidRPr="00357CC7" w:rsidRDefault="00357CC7" w:rsidP="00357CC7">
      <w:pPr>
        <w:pStyle w:val="Prrafodelista"/>
        <w:numPr>
          <w:ilvl w:val="0"/>
          <w:numId w:val="3"/>
        </w:numPr>
        <w:autoSpaceDE/>
        <w:autoSpaceDN/>
        <w:rPr>
          <w:rFonts w:ascii="Verdana" w:hAnsi="Verdana" w:cs="Times New Roman"/>
          <w:sz w:val="20"/>
          <w:szCs w:val="20"/>
          <w:lang w:val="es-ES_tradnl"/>
        </w:rPr>
      </w:pPr>
      <w:r>
        <w:rPr>
          <w:rFonts w:ascii="Verdana" w:hAnsi="Verdana"/>
          <w:color w:val="000000" w:themeColor="text1"/>
          <w:sz w:val="20"/>
          <w:szCs w:val="20"/>
        </w:rPr>
        <w:t xml:space="preserve">La documentación será </w:t>
      </w:r>
      <w:r w:rsidRPr="00E21C46">
        <w:rPr>
          <w:rFonts w:ascii="Verdana" w:hAnsi="Verdana"/>
          <w:color w:val="000000" w:themeColor="text1"/>
          <w:sz w:val="20"/>
          <w:szCs w:val="20"/>
        </w:rPr>
        <w:t>enviada</w:t>
      </w:r>
      <w:r>
        <w:rPr>
          <w:rFonts w:ascii="Verdana" w:hAnsi="Verdana"/>
          <w:color w:val="000000" w:themeColor="text1"/>
          <w:sz w:val="20"/>
          <w:szCs w:val="20"/>
        </w:rPr>
        <w:t xml:space="preserve"> </w:t>
      </w:r>
      <w:r w:rsidRPr="00E21C46">
        <w:rPr>
          <w:rFonts w:ascii="Verdana" w:hAnsi="Verdana"/>
          <w:color w:val="000000" w:themeColor="text1"/>
          <w:sz w:val="20"/>
          <w:szCs w:val="20"/>
        </w:rPr>
        <w:t xml:space="preserve">vía correo electrónico a </w:t>
      </w:r>
      <w:hyperlink r:id="rId8" w:history="1">
        <w:r w:rsidRPr="00D607F5">
          <w:rPr>
            <w:rStyle w:val="Hipervnculo"/>
          </w:rPr>
          <w:t>abelardo.rivera@tecmuzquiz.edu.mx</w:t>
        </w:r>
      </w:hyperlink>
    </w:p>
    <w:p w14:paraId="2FFAD086" w14:textId="77777777" w:rsidR="002A63FA" w:rsidRPr="00E21C46" w:rsidRDefault="002A63FA" w:rsidP="00E21C46">
      <w:pPr>
        <w:autoSpaceDE/>
        <w:autoSpaceDN/>
        <w:ind w:left="0"/>
        <w:rPr>
          <w:rFonts w:ascii="Verdana" w:hAnsi="Verdana" w:cs="Times New Roman"/>
          <w:sz w:val="20"/>
          <w:szCs w:val="20"/>
          <w:lang w:val="es-ES_tradnl"/>
        </w:rPr>
      </w:pPr>
    </w:p>
    <w:p w14:paraId="4E534E40" w14:textId="4EE5880D" w:rsidR="00E0270B" w:rsidRPr="00E21C46" w:rsidRDefault="00F3604F" w:rsidP="00E21C46">
      <w:pPr>
        <w:ind w:left="0"/>
        <w:rPr>
          <w:rFonts w:ascii="Verdana" w:hAnsi="Verdana"/>
          <w:b/>
          <w:sz w:val="20"/>
          <w:szCs w:val="20"/>
          <w:lang w:val="es-ES_tradnl"/>
        </w:rPr>
      </w:pPr>
      <w:r>
        <w:rPr>
          <w:rFonts w:ascii="Verdana" w:hAnsi="Verdana"/>
          <w:b/>
          <w:sz w:val="20"/>
          <w:szCs w:val="20"/>
          <w:lang w:val="es-ES_tradnl"/>
        </w:rPr>
        <w:t>d</w:t>
      </w:r>
      <w:r w:rsidR="00E0270B" w:rsidRPr="00E21C46">
        <w:rPr>
          <w:rFonts w:ascii="Verdana" w:hAnsi="Verdana"/>
          <w:b/>
          <w:sz w:val="20"/>
          <w:szCs w:val="20"/>
          <w:lang w:val="es-ES_tradnl"/>
        </w:rPr>
        <w:t xml:space="preserve">) Forma de Facturación: </w:t>
      </w:r>
    </w:p>
    <w:p w14:paraId="0D35DA23" w14:textId="77777777" w:rsidR="00463CFB" w:rsidRPr="00E21C46" w:rsidRDefault="00463CFB" w:rsidP="00E21C46">
      <w:pPr>
        <w:ind w:left="0"/>
        <w:rPr>
          <w:rFonts w:ascii="Verdana" w:hAnsi="Verdana"/>
          <w:b/>
          <w:sz w:val="20"/>
          <w:szCs w:val="20"/>
          <w:lang w:val="es-ES_tradnl"/>
        </w:rPr>
      </w:pPr>
    </w:p>
    <w:p w14:paraId="7B87771F" w14:textId="4C5B0D41" w:rsidR="00B43B1B" w:rsidRPr="00E21C46" w:rsidRDefault="00B43B1B" w:rsidP="00E21C46">
      <w:pPr>
        <w:ind w:left="0"/>
        <w:rPr>
          <w:rFonts w:ascii="Verdana" w:hAnsi="Verdana"/>
          <w:sz w:val="20"/>
          <w:szCs w:val="20"/>
          <w:lang w:val="es-ES_tradnl"/>
        </w:rPr>
      </w:pPr>
      <w:r w:rsidRPr="00E21C46">
        <w:rPr>
          <w:rFonts w:ascii="Verdana" w:hAnsi="Verdana"/>
          <w:sz w:val="20"/>
          <w:szCs w:val="20"/>
          <w:lang w:val="es-ES_tradnl"/>
        </w:rPr>
        <w:t xml:space="preserve">La facturación deberá hacerse a nombre del: </w:t>
      </w:r>
      <w:r w:rsidR="00005C61">
        <w:rPr>
          <w:rFonts w:ascii="Verdana" w:hAnsi="Verdana"/>
          <w:b/>
          <w:bCs/>
          <w:sz w:val="20"/>
          <w:szCs w:val="20"/>
          <w:lang w:val="es-ES_tradnl"/>
        </w:rPr>
        <w:t xml:space="preserve">INSTITUTO TECNOLÓGICO SUPERIOR DE MUZQUIZ </w:t>
      </w:r>
      <w:r w:rsidRPr="00E21C46">
        <w:rPr>
          <w:rFonts w:ascii="Verdana" w:hAnsi="Verdana"/>
          <w:sz w:val="20"/>
          <w:szCs w:val="20"/>
          <w:lang w:val="es-ES_tradnl"/>
        </w:rPr>
        <w:t xml:space="preserve">, con domicilio fiscal en la calle: </w:t>
      </w:r>
      <w:r w:rsidR="00005C61">
        <w:rPr>
          <w:rFonts w:ascii="Verdana" w:hAnsi="Verdana"/>
          <w:b/>
          <w:bCs/>
          <w:sz w:val="20"/>
          <w:szCs w:val="20"/>
          <w:lang w:val="es-ES_tradnl"/>
        </w:rPr>
        <w:t xml:space="preserve">ALEJANDRO GUTIERREZ G. No. 301 ORIENTE DE LA COLONIA INFONAVIT C.P. 26342 </w:t>
      </w:r>
      <w:r w:rsidRPr="00E21C46">
        <w:rPr>
          <w:rFonts w:ascii="Verdana" w:hAnsi="Verdana"/>
          <w:sz w:val="20"/>
          <w:szCs w:val="20"/>
          <w:lang w:val="es-ES_tradnl"/>
        </w:rPr>
        <w:t xml:space="preserve">; en la ciudad de </w:t>
      </w:r>
      <w:r w:rsidR="00005C61">
        <w:rPr>
          <w:rFonts w:ascii="Verdana" w:hAnsi="Verdana"/>
          <w:sz w:val="20"/>
          <w:szCs w:val="20"/>
          <w:lang w:val="es-ES_tradnl"/>
        </w:rPr>
        <w:t>Muzquiz</w:t>
      </w:r>
      <w:r w:rsidRPr="00E21C46">
        <w:rPr>
          <w:rFonts w:ascii="Verdana" w:hAnsi="Verdana"/>
          <w:sz w:val="20"/>
          <w:szCs w:val="20"/>
          <w:lang w:val="es-ES_tradnl"/>
        </w:rPr>
        <w:t xml:space="preserve">, Coahuila con Registro Federal de Contribuyentes </w:t>
      </w:r>
      <w:r w:rsidR="00005C61">
        <w:rPr>
          <w:rFonts w:ascii="Verdana" w:hAnsi="Verdana"/>
          <w:b/>
          <w:bCs/>
          <w:sz w:val="20"/>
          <w:szCs w:val="20"/>
          <w:lang w:val="es-ES_tradnl"/>
        </w:rPr>
        <w:t>ITS-100312-NTA.</w:t>
      </w:r>
    </w:p>
    <w:p w14:paraId="5FBF1F69" w14:textId="61EA5995" w:rsidR="009829E4" w:rsidRDefault="009829E4" w:rsidP="00E21C46">
      <w:pPr>
        <w:ind w:left="0"/>
        <w:rPr>
          <w:rFonts w:ascii="Verdana" w:hAnsi="Verdana"/>
          <w:b/>
          <w:sz w:val="20"/>
          <w:szCs w:val="20"/>
          <w:lang w:val="es-ES_tradnl"/>
        </w:rPr>
      </w:pPr>
    </w:p>
    <w:p w14:paraId="6760EEC1" w14:textId="16D95AC0" w:rsidR="001A0227" w:rsidRPr="00E21C46" w:rsidRDefault="00F3604F" w:rsidP="00E21C46">
      <w:pPr>
        <w:ind w:left="0"/>
        <w:rPr>
          <w:rFonts w:ascii="Verdana" w:hAnsi="Verdana"/>
          <w:b/>
          <w:sz w:val="20"/>
          <w:szCs w:val="20"/>
          <w:lang w:val="es-ES_tradnl"/>
        </w:rPr>
      </w:pPr>
      <w:r>
        <w:rPr>
          <w:rFonts w:ascii="Verdana" w:hAnsi="Verdana"/>
          <w:b/>
          <w:sz w:val="20"/>
          <w:szCs w:val="20"/>
          <w:lang w:val="es-ES_tradnl"/>
        </w:rPr>
        <w:t>e</w:t>
      </w:r>
      <w:r w:rsidR="001A0227" w:rsidRPr="00E21C46">
        <w:rPr>
          <w:rFonts w:ascii="Verdana" w:hAnsi="Verdana"/>
          <w:b/>
          <w:sz w:val="20"/>
          <w:szCs w:val="20"/>
          <w:lang w:val="es-ES_tradnl"/>
        </w:rPr>
        <w:t>) Pago:</w:t>
      </w:r>
    </w:p>
    <w:p w14:paraId="0CB43E81" w14:textId="77777777" w:rsidR="001A0227" w:rsidRPr="00E21C46" w:rsidRDefault="001A0227" w:rsidP="00E21C46">
      <w:pPr>
        <w:ind w:left="0"/>
        <w:rPr>
          <w:rFonts w:ascii="Verdana" w:hAnsi="Verdana"/>
          <w:b/>
          <w:sz w:val="20"/>
          <w:szCs w:val="20"/>
          <w:lang w:val="es-ES_tradnl"/>
        </w:rPr>
      </w:pPr>
    </w:p>
    <w:p w14:paraId="79CE8CEA" w14:textId="3DC676D6" w:rsidR="001A0227" w:rsidRPr="00E21C46" w:rsidRDefault="001A0227" w:rsidP="00E21C46">
      <w:pPr>
        <w:ind w:left="0"/>
        <w:rPr>
          <w:rFonts w:ascii="Verdana" w:hAnsi="Verdana"/>
          <w:sz w:val="20"/>
          <w:szCs w:val="20"/>
        </w:rPr>
      </w:pPr>
      <w:r w:rsidRPr="00E21C46">
        <w:rPr>
          <w:rFonts w:ascii="Verdana" w:hAnsi="Verdana"/>
          <w:sz w:val="20"/>
          <w:szCs w:val="20"/>
        </w:rPr>
        <w:t xml:space="preserve">1.- </w:t>
      </w:r>
      <w:r w:rsidRPr="00E21C46">
        <w:rPr>
          <w:rFonts w:ascii="Verdana" w:hAnsi="Verdana"/>
          <w:b/>
          <w:bCs/>
          <w:sz w:val="20"/>
          <w:szCs w:val="20"/>
        </w:rPr>
        <w:t>Precio</w:t>
      </w:r>
      <w:r w:rsidRPr="00E21C46">
        <w:rPr>
          <w:rFonts w:ascii="Verdana" w:hAnsi="Verdana"/>
          <w:sz w:val="20"/>
          <w:szCs w:val="20"/>
        </w:rPr>
        <w:t xml:space="preserve">.- El precio unitario es considerado fijo y en moneda nacional (pesos mexicanos) hasta que concluya la relación contractual que se formaliza, incluyendo el </w:t>
      </w:r>
      <w:r w:rsidR="00991CF4">
        <w:rPr>
          <w:rFonts w:ascii="Verdana" w:hAnsi="Verdana"/>
          <w:sz w:val="20"/>
          <w:szCs w:val="20"/>
        </w:rPr>
        <w:t>participante</w:t>
      </w:r>
      <w:r w:rsidRPr="00E21C46">
        <w:rPr>
          <w:rFonts w:ascii="Verdana" w:hAnsi="Verdana"/>
          <w:sz w:val="20"/>
          <w:szCs w:val="20"/>
        </w:rPr>
        <w:t xml:space="preserve"> ganador todos los conceptos y costos involucrados en el proceso, por lo que no se podrá agregar ningún costo extra y los precios serán inalterables.</w:t>
      </w:r>
    </w:p>
    <w:p w14:paraId="0400D3BD" w14:textId="77777777" w:rsidR="001A0227" w:rsidRPr="00E21C46" w:rsidRDefault="001A0227" w:rsidP="00E21C46">
      <w:pPr>
        <w:ind w:left="0"/>
        <w:rPr>
          <w:rFonts w:ascii="Verdana" w:hAnsi="Verdana"/>
          <w:sz w:val="20"/>
          <w:szCs w:val="20"/>
        </w:rPr>
      </w:pPr>
    </w:p>
    <w:p w14:paraId="2EC7AE56" w14:textId="4E0475A1" w:rsidR="001A0227" w:rsidRPr="00E21C46" w:rsidRDefault="001A0227" w:rsidP="00E21C46">
      <w:pPr>
        <w:ind w:left="0"/>
        <w:rPr>
          <w:rFonts w:ascii="Verdana" w:hAnsi="Verdana"/>
          <w:sz w:val="20"/>
          <w:szCs w:val="20"/>
        </w:rPr>
      </w:pPr>
      <w:r w:rsidRPr="00E21C46">
        <w:rPr>
          <w:rFonts w:ascii="Verdana" w:hAnsi="Verdana"/>
          <w:sz w:val="20"/>
          <w:szCs w:val="20"/>
        </w:rPr>
        <w:t xml:space="preserve">2.- </w:t>
      </w:r>
      <w:bookmarkStart w:id="4" w:name="_Hlk201237462"/>
      <w:r w:rsidRPr="00E21C46">
        <w:rPr>
          <w:rFonts w:ascii="Verdana" w:hAnsi="Verdana"/>
          <w:b/>
          <w:bCs/>
          <w:sz w:val="20"/>
          <w:szCs w:val="20"/>
        </w:rPr>
        <w:t>Condiciones de pago</w:t>
      </w:r>
      <w:r w:rsidRPr="00E21C46">
        <w:rPr>
          <w:rFonts w:ascii="Verdana" w:hAnsi="Verdana"/>
          <w:sz w:val="20"/>
          <w:szCs w:val="20"/>
        </w:rPr>
        <w:t xml:space="preserve">.- Serán dentro de los </w:t>
      </w:r>
      <w:r w:rsidR="00D4416C">
        <w:rPr>
          <w:rFonts w:ascii="Verdana" w:hAnsi="Verdana"/>
          <w:b/>
          <w:bCs/>
          <w:sz w:val="20"/>
          <w:szCs w:val="20"/>
        </w:rPr>
        <w:t>5</w:t>
      </w:r>
      <w:r w:rsidRPr="00E21C46">
        <w:rPr>
          <w:rFonts w:ascii="Verdana" w:hAnsi="Verdana"/>
          <w:b/>
          <w:bCs/>
          <w:sz w:val="20"/>
          <w:szCs w:val="20"/>
        </w:rPr>
        <w:t xml:space="preserve"> días hábiles </w:t>
      </w:r>
      <w:r w:rsidRPr="00E21C46">
        <w:rPr>
          <w:rFonts w:ascii="Verdana" w:hAnsi="Verdana"/>
          <w:sz w:val="20"/>
          <w:szCs w:val="20"/>
        </w:rPr>
        <w:t>a partir de la fecha de la presentación de la factura, con el nombre y las firmas de recibido de las partidas completas por personal autorizado en el lugar de entrega de conformidad de los bienes y/o servicios requeridos en las presentes base</w:t>
      </w:r>
      <w:r w:rsidR="008E5BE1">
        <w:rPr>
          <w:rFonts w:ascii="Verdana" w:hAnsi="Verdana"/>
          <w:sz w:val="20"/>
          <w:szCs w:val="20"/>
        </w:rPr>
        <w:t>s.</w:t>
      </w:r>
    </w:p>
    <w:bookmarkEnd w:id="4"/>
    <w:p w14:paraId="4BF4F887" w14:textId="13456514" w:rsidR="001A0227" w:rsidRPr="00E21C46" w:rsidRDefault="001A0227" w:rsidP="00E21C46">
      <w:pPr>
        <w:ind w:left="0"/>
        <w:rPr>
          <w:rFonts w:ascii="Verdana" w:hAnsi="Verdana"/>
          <w:sz w:val="20"/>
          <w:szCs w:val="20"/>
        </w:rPr>
      </w:pPr>
    </w:p>
    <w:p w14:paraId="0FEF332E" w14:textId="684FE245" w:rsidR="001A0227" w:rsidRPr="00E21C46" w:rsidRDefault="001A0227" w:rsidP="00E21C46">
      <w:pPr>
        <w:ind w:left="0"/>
        <w:rPr>
          <w:rFonts w:ascii="Verdana" w:hAnsi="Verdana"/>
          <w:sz w:val="20"/>
          <w:szCs w:val="20"/>
        </w:rPr>
      </w:pPr>
      <w:r w:rsidRPr="00E21C46">
        <w:rPr>
          <w:rFonts w:ascii="Verdana" w:hAnsi="Verdana"/>
          <w:sz w:val="20"/>
          <w:szCs w:val="20"/>
        </w:rPr>
        <w:t xml:space="preserve">3.- </w:t>
      </w:r>
      <w:r w:rsidRPr="00E21C46">
        <w:rPr>
          <w:rFonts w:ascii="Verdana" w:hAnsi="Verdana"/>
          <w:b/>
          <w:bCs/>
          <w:sz w:val="20"/>
          <w:szCs w:val="20"/>
        </w:rPr>
        <w:t>Tramite de Pago</w:t>
      </w:r>
      <w:r w:rsidRPr="00E21C46">
        <w:rPr>
          <w:rFonts w:ascii="Verdana" w:hAnsi="Verdana"/>
          <w:sz w:val="20"/>
          <w:szCs w:val="20"/>
        </w:rPr>
        <w:t xml:space="preserve">.- El trámite para pago se realizará por el usuario y esté se realizará una vez presentada la factura y recepción de los bienes y/o servicios, con sello, nombre y firma de la persona autorizada por </w:t>
      </w:r>
      <w:r w:rsidR="005965A6">
        <w:rPr>
          <w:rFonts w:ascii="Verdana" w:hAnsi="Verdana"/>
          <w:sz w:val="20"/>
          <w:szCs w:val="20"/>
        </w:rPr>
        <w:t xml:space="preserve">el </w:t>
      </w:r>
      <w:r w:rsidR="00D4416C">
        <w:rPr>
          <w:rFonts w:ascii="Verdana" w:hAnsi="Verdana"/>
          <w:sz w:val="20"/>
          <w:szCs w:val="20"/>
          <w:lang w:val="es-ES"/>
        </w:rPr>
        <w:t>Instituto Tecnológico Superior de Muzquiz</w:t>
      </w:r>
      <w:r w:rsidRPr="00E21C46">
        <w:rPr>
          <w:rFonts w:ascii="Verdana" w:hAnsi="Verdana"/>
          <w:b/>
          <w:bCs/>
          <w:sz w:val="20"/>
          <w:szCs w:val="20"/>
          <w:lang w:val="es-ES_tradnl"/>
        </w:rPr>
        <w:t xml:space="preserve">, </w:t>
      </w:r>
      <w:r w:rsidRPr="00E21C46">
        <w:rPr>
          <w:rFonts w:ascii="Verdana" w:hAnsi="Verdana"/>
          <w:color w:val="000000" w:themeColor="text1"/>
          <w:sz w:val="20"/>
          <w:szCs w:val="20"/>
        </w:rPr>
        <w:t xml:space="preserve">y enviada previamente vía correo electrónico a </w:t>
      </w:r>
      <w:hyperlink r:id="rId9" w:history="1">
        <w:r w:rsidR="00D4416C" w:rsidRPr="00D607F5">
          <w:rPr>
            <w:rStyle w:val="Hipervnculo"/>
          </w:rPr>
          <w:t>abelardo.rivera@tecmuzquiz.edu.mx</w:t>
        </w:r>
      </w:hyperlink>
      <w:r w:rsidR="00D4416C">
        <w:t xml:space="preserve"> </w:t>
      </w:r>
      <w:r w:rsidRPr="008C0046">
        <w:rPr>
          <w:rFonts w:ascii="Verdana" w:hAnsi="Verdana"/>
          <w:color w:val="000000" w:themeColor="text1"/>
          <w:sz w:val="20"/>
          <w:szCs w:val="20"/>
        </w:rPr>
        <w:t>,</w:t>
      </w:r>
      <w:r w:rsidRPr="00E21C46">
        <w:rPr>
          <w:rFonts w:ascii="Verdana" w:hAnsi="Verdana"/>
          <w:color w:val="000000" w:themeColor="text1"/>
          <w:sz w:val="20"/>
          <w:szCs w:val="20"/>
        </w:rPr>
        <w:t xml:space="preserve"> </w:t>
      </w:r>
      <w:r w:rsidRPr="00E21C46">
        <w:rPr>
          <w:rFonts w:ascii="Verdana" w:hAnsi="Verdana"/>
          <w:sz w:val="20"/>
          <w:szCs w:val="20"/>
        </w:rPr>
        <w:t>la recepción de la factura y recibos de los bienes y/o servicios serán de conformidad con lo establecido en las presentes bases y el respectivo contrato.   El comprobante deberá reunir todos los requisitos legales que determinen las disposiciones vigentes.</w:t>
      </w:r>
    </w:p>
    <w:p w14:paraId="668B20E8" w14:textId="77777777" w:rsidR="001A0227" w:rsidRPr="00E21C46" w:rsidRDefault="001A0227" w:rsidP="00E21C46">
      <w:pPr>
        <w:ind w:left="0"/>
        <w:rPr>
          <w:rFonts w:ascii="Verdana" w:hAnsi="Verdana"/>
          <w:sz w:val="20"/>
          <w:szCs w:val="20"/>
        </w:rPr>
      </w:pPr>
    </w:p>
    <w:p w14:paraId="2C39FD0C" w14:textId="77777777" w:rsidR="001A0227" w:rsidRPr="00E21C46" w:rsidRDefault="001A0227" w:rsidP="00E21C46">
      <w:pPr>
        <w:ind w:left="0"/>
        <w:rPr>
          <w:rFonts w:ascii="Verdana" w:hAnsi="Verdana"/>
          <w:sz w:val="20"/>
          <w:szCs w:val="20"/>
        </w:rPr>
      </w:pPr>
    </w:p>
    <w:p w14:paraId="069D9B71" w14:textId="5D71D9E9" w:rsidR="001A0227" w:rsidRPr="00E21C46" w:rsidRDefault="001A0227" w:rsidP="00E21C46">
      <w:pPr>
        <w:ind w:left="0"/>
        <w:rPr>
          <w:rFonts w:ascii="Verdana" w:hAnsi="Verdana"/>
          <w:sz w:val="20"/>
          <w:szCs w:val="20"/>
        </w:rPr>
      </w:pPr>
      <w:r w:rsidRPr="00E21C46">
        <w:rPr>
          <w:rFonts w:ascii="Verdana" w:hAnsi="Verdana"/>
          <w:sz w:val="20"/>
          <w:szCs w:val="20"/>
        </w:rPr>
        <w:t xml:space="preserve">4.- </w:t>
      </w:r>
      <w:r w:rsidRPr="00E21C46">
        <w:rPr>
          <w:rFonts w:ascii="Verdana" w:hAnsi="Verdana"/>
          <w:b/>
          <w:bCs/>
          <w:sz w:val="20"/>
          <w:szCs w:val="20"/>
        </w:rPr>
        <w:t>Forma de Pago</w:t>
      </w:r>
      <w:r w:rsidRPr="00E21C46">
        <w:rPr>
          <w:rFonts w:ascii="Verdana" w:hAnsi="Verdana"/>
          <w:sz w:val="20"/>
          <w:szCs w:val="20"/>
        </w:rPr>
        <w:t xml:space="preserve">.- El importe de los bienes y/o servicios se pagará preferentemente, mediante transferencia electrónica de fondos, con abono en cuenta del beneficiario, deberá proporcionar por escrito a </w:t>
      </w:r>
      <w:hyperlink r:id="rId10" w:history="1">
        <w:r w:rsidR="00D4416C" w:rsidRPr="00D607F5">
          <w:rPr>
            <w:rStyle w:val="Hipervnculo"/>
          </w:rPr>
          <w:t>abelardo.rivera@tecmuzquiz.edu.mx</w:t>
        </w:r>
      </w:hyperlink>
      <w:r w:rsidR="00D4416C">
        <w:t xml:space="preserve"> </w:t>
      </w:r>
      <w:r w:rsidR="00323CED" w:rsidRPr="00323CED">
        <w:t>,</w:t>
      </w:r>
      <w:r w:rsidR="008C0046">
        <w:t xml:space="preserve"> </w:t>
      </w:r>
      <w:r w:rsidRPr="00E21C46">
        <w:rPr>
          <w:rFonts w:ascii="Verdana" w:hAnsi="Verdana"/>
          <w:sz w:val="20"/>
          <w:szCs w:val="20"/>
        </w:rPr>
        <w:t xml:space="preserve">la información relativa a sus datos bancarios consistentes en nombre de la Institución Bancaria en donde tiene establecida su cuenta, nombre </w:t>
      </w:r>
      <w:r w:rsidRPr="00E21C46">
        <w:rPr>
          <w:rFonts w:ascii="Verdana" w:hAnsi="Verdana"/>
          <w:sz w:val="20"/>
          <w:szCs w:val="20"/>
        </w:rPr>
        <w:lastRenderedPageBreak/>
        <w:t>del cuentahabiente y número de cuenta de la sucursal, nombre y número de plaza y copia de la carátula del último estado de cuenta bancario.</w:t>
      </w:r>
    </w:p>
    <w:p w14:paraId="43CD5609" w14:textId="376A650C" w:rsidR="002B79C8" w:rsidRPr="00E21C46" w:rsidRDefault="002B79C8" w:rsidP="00E21C46">
      <w:pPr>
        <w:ind w:left="0"/>
        <w:rPr>
          <w:rFonts w:ascii="Verdana" w:hAnsi="Verdana"/>
          <w:sz w:val="20"/>
          <w:szCs w:val="20"/>
        </w:rPr>
      </w:pPr>
    </w:p>
    <w:p w14:paraId="0AB4E081" w14:textId="4D6E45A7" w:rsidR="002B79C8" w:rsidRPr="00E21C46" w:rsidRDefault="002B79C8" w:rsidP="00E21C46">
      <w:pPr>
        <w:suppressAutoHyphens/>
        <w:autoSpaceDN/>
        <w:ind w:left="0"/>
        <w:rPr>
          <w:rFonts w:ascii="Verdana" w:hAnsi="Verdana"/>
          <w:b/>
          <w:sz w:val="20"/>
          <w:szCs w:val="20"/>
          <w:lang w:val="es-ES" w:bidi="es-ES"/>
        </w:rPr>
      </w:pPr>
      <w:r w:rsidRPr="00012D9E">
        <w:rPr>
          <w:rFonts w:ascii="Verdana" w:hAnsi="Verdana"/>
          <w:bCs/>
          <w:sz w:val="20"/>
          <w:szCs w:val="20"/>
          <w:lang w:val="es-ES_tradnl"/>
        </w:rPr>
        <w:t>5.-</w:t>
      </w:r>
      <w:r w:rsidRPr="00E21C46">
        <w:rPr>
          <w:rFonts w:ascii="Verdana" w:hAnsi="Verdana"/>
          <w:b/>
          <w:sz w:val="20"/>
          <w:szCs w:val="20"/>
          <w:lang w:val="es-ES_tradnl"/>
        </w:rPr>
        <w:t xml:space="preserve"> Anticipo:</w:t>
      </w:r>
      <w:r w:rsidRPr="00E21C46">
        <w:rPr>
          <w:rFonts w:ascii="Verdana" w:hAnsi="Verdana"/>
          <w:sz w:val="20"/>
          <w:szCs w:val="20"/>
          <w:lang w:val="es-ES_tradnl"/>
        </w:rPr>
        <w:t xml:space="preserve"> </w:t>
      </w:r>
      <w:r w:rsidR="00E62BCF">
        <w:rPr>
          <w:rFonts w:ascii="Verdana" w:hAnsi="Verdana"/>
          <w:sz w:val="20"/>
          <w:szCs w:val="20"/>
          <w:lang w:val="es-ES_tradnl"/>
        </w:rPr>
        <w:t>No se otorgará anticipo alguno.</w:t>
      </w:r>
    </w:p>
    <w:p w14:paraId="6C2B2FF1" w14:textId="77777777" w:rsidR="001A0227" w:rsidRPr="00E21C46" w:rsidRDefault="001A0227" w:rsidP="00E21C46">
      <w:pPr>
        <w:ind w:left="0"/>
        <w:rPr>
          <w:rFonts w:ascii="Verdana" w:hAnsi="Verdana"/>
          <w:sz w:val="20"/>
          <w:szCs w:val="20"/>
          <w:lang w:val="es-ES_tradnl"/>
        </w:rPr>
      </w:pPr>
    </w:p>
    <w:p w14:paraId="53066BF6" w14:textId="77777777" w:rsidR="003E2318" w:rsidRPr="002342D0" w:rsidRDefault="003E2318" w:rsidP="007966F1">
      <w:pPr>
        <w:autoSpaceDE/>
        <w:autoSpaceDN/>
        <w:ind w:left="0"/>
        <w:rPr>
          <w:rFonts w:ascii="Verdana" w:hAnsi="Verdana" w:cs="Calibri"/>
          <w:b/>
          <w:bCs/>
          <w:sz w:val="20"/>
          <w:szCs w:val="20"/>
          <w:lang w:val="pt-BR" w:eastAsia="es-MX"/>
        </w:rPr>
      </w:pPr>
    </w:p>
    <w:p w14:paraId="7A55C93C" w14:textId="7DA81F1C" w:rsidR="00E64A89" w:rsidRPr="00E21C46" w:rsidRDefault="00E64A89" w:rsidP="00E21C46">
      <w:pPr>
        <w:autoSpaceDE/>
        <w:autoSpaceDN/>
        <w:ind w:left="0"/>
        <w:jc w:val="right"/>
        <w:rPr>
          <w:rFonts w:ascii="Verdana" w:hAnsi="Verdana" w:cs="Calibri"/>
          <w:b/>
          <w:bCs/>
          <w:sz w:val="20"/>
          <w:szCs w:val="20"/>
          <w:lang w:val="pt-BR" w:eastAsia="es-MX"/>
        </w:rPr>
      </w:pPr>
      <w:r w:rsidRPr="00E21C46">
        <w:rPr>
          <w:rFonts w:ascii="Verdana" w:hAnsi="Verdana" w:cs="Calibri"/>
          <w:b/>
          <w:bCs/>
          <w:sz w:val="20"/>
          <w:szCs w:val="20"/>
          <w:lang w:val="pt-BR" w:eastAsia="es-MX"/>
        </w:rPr>
        <w:t>ANEXO No. 1</w:t>
      </w:r>
    </w:p>
    <w:p w14:paraId="67EAA82B" w14:textId="77777777" w:rsidR="00725EEB" w:rsidRDefault="00725EEB" w:rsidP="00E21C46">
      <w:pPr>
        <w:autoSpaceDE/>
        <w:autoSpaceDN/>
        <w:ind w:left="0"/>
        <w:jc w:val="center"/>
        <w:rPr>
          <w:rFonts w:ascii="Verdana" w:hAnsi="Verdana" w:cs="Calibri"/>
          <w:b/>
          <w:bCs/>
          <w:sz w:val="20"/>
          <w:szCs w:val="20"/>
          <w:lang w:val="pt-BR" w:eastAsia="es-MX"/>
        </w:rPr>
      </w:pPr>
    </w:p>
    <w:p w14:paraId="7EC1A26B" w14:textId="77777777" w:rsidR="00725EEB" w:rsidRDefault="00725EEB" w:rsidP="00E21C46">
      <w:pPr>
        <w:autoSpaceDE/>
        <w:autoSpaceDN/>
        <w:ind w:left="0"/>
        <w:jc w:val="center"/>
        <w:rPr>
          <w:rFonts w:ascii="Verdana" w:hAnsi="Verdana" w:cs="Calibri"/>
          <w:b/>
          <w:bCs/>
          <w:sz w:val="20"/>
          <w:szCs w:val="20"/>
          <w:lang w:val="pt-BR" w:eastAsia="es-MX"/>
        </w:rPr>
      </w:pPr>
    </w:p>
    <w:p w14:paraId="74E30E8C" w14:textId="023798AC" w:rsidR="00F7468C" w:rsidRDefault="00F7468C" w:rsidP="00F7468C">
      <w:pPr>
        <w:autoSpaceDE/>
        <w:autoSpaceDN/>
        <w:ind w:left="0"/>
        <w:jc w:val="center"/>
        <w:rPr>
          <w:rFonts w:ascii="Verdana" w:hAnsi="Verdana" w:cs="Calibri"/>
          <w:b/>
          <w:bCs/>
          <w:sz w:val="20"/>
          <w:szCs w:val="20"/>
          <w:lang w:val="pt-BR" w:eastAsia="es-MX"/>
        </w:rPr>
      </w:pPr>
      <w:r w:rsidRPr="00E21C46">
        <w:rPr>
          <w:rFonts w:ascii="Verdana" w:hAnsi="Verdana" w:cs="Calibri"/>
          <w:b/>
          <w:bCs/>
          <w:sz w:val="20"/>
          <w:szCs w:val="20"/>
          <w:lang w:val="pt-BR" w:eastAsia="es-MX"/>
        </w:rPr>
        <w:t>CATALOGO DE CONCEPTOS</w:t>
      </w:r>
      <w:r>
        <w:rPr>
          <w:rFonts w:ascii="Verdana" w:hAnsi="Verdana" w:cs="Calibri"/>
          <w:b/>
          <w:bCs/>
          <w:sz w:val="20"/>
          <w:szCs w:val="20"/>
          <w:lang w:val="pt-BR" w:eastAsia="es-MX"/>
        </w:rPr>
        <w:t xml:space="preserve"> No. 1</w:t>
      </w:r>
    </w:p>
    <w:p w14:paraId="29E8A0E1" w14:textId="5C709987" w:rsidR="008F6990" w:rsidRDefault="008F6990" w:rsidP="00F7468C">
      <w:pPr>
        <w:autoSpaceDE/>
        <w:autoSpaceDN/>
        <w:ind w:left="0"/>
        <w:jc w:val="center"/>
        <w:rPr>
          <w:rFonts w:ascii="Verdana" w:hAnsi="Verdana" w:cs="Calibri"/>
          <w:b/>
          <w:bCs/>
          <w:sz w:val="20"/>
          <w:szCs w:val="20"/>
          <w:lang w:val="pt-BR" w:eastAsia="es-MX"/>
        </w:rPr>
      </w:pPr>
    </w:p>
    <w:p w14:paraId="66BEACF4" w14:textId="3BFDEF79" w:rsidR="008F6990" w:rsidRDefault="008F6990" w:rsidP="00F7468C">
      <w:pPr>
        <w:autoSpaceDE/>
        <w:autoSpaceDN/>
        <w:ind w:left="0"/>
        <w:jc w:val="center"/>
        <w:rPr>
          <w:rFonts w:ascii="Verdana" w:hAnsi="Verdana" w:cs="Calibri"/>
          <w:b/>
          <w:bCs/>
          <w:sz w:val="20"/>
          <w:szCs w:val="20"/>
          <w:lang w:val="pt-BR" w:eastAsia="es-MX"/>
        </w:rPr>
      </w:pP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316"/>
        <w:gridCol w:w="1134"/>
        <w:gridCol w:w="1701"/>
      </w:tblGrid>
      <w:tr w:rsidR="008F6990" w:rsidRPr="00BD4D2B" w14:paraId="46838CF1" w14:textId="77777777" w:rsidTr="00986E77">
        <w:trPr>
          <w:trHeight w:val="290"/>
          <w:tblHeader/>
        </w:trPr>
        <w:tc>
          <w:tcPr>
            <w:tcW w:w="1200" w:type="dxa"/>
            <w:shd w:val="clear" w:color="000000" w:fill="E2EFDA"/>
            <w:noWrap/>
            <w:hideMark/>
          </w:tcPr>
          <w:p w14:paraId="711DF553"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PARTIDA </w:t>
            </w:r>
          </w:p>
        </w:tc>
        <w:tc>
          <w:tcPr>
            <w:tcW w:w="5316" w:type="dxa"/>
            <w:shd w:val="clear" w:color="000000" w:fill="E2EFDA"/>
            <w:noWrap/>
            <w:hideMark/>
          </w:tcPr>
          <w:p w14:paraId="25596C5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DESCRIPCION </w:t>
            </w:r>
          </w:p>
        </w:tc>
        <w:tc>
          <w:tcPr>
            <w:tcW w:w="1134" w:type="dxa"/>
            <w:shd w:val="clear" w:color="000000" w:fill="E2EFDA"/>
            <w:noWrap/>
            <w:hideMark/>
          </w:tcPr>
          <w:p w14:paraId="729DEA64"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U. M. </w:t>
            </w:r>
          </w:p>
        </w:tc>
        <w:tc>
          <w:tcPr>
            <w:tcW w:w="1701" w:type="dxa"/>
            <w:shd w:val="clear" w:color="000000" w:fill="E2EFDA"/>
            <w:noWrap/>
            <w:hideMark/>
          </w:tcPr>
          <w:p w14:paraId="2F3605A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CANTIDAD</w:t>
            </w:r>
          </w:p>
        </w:tc>
      </w:tr>
      <w:tr w:rsidR="008F6990" w:rsidRPr="00BD4D2B" w14:paraId="43A33899" w14:textId="77777777" w:rsidTr="00DD06A9">
        <w:trPr>
          <w:trHeight w:val="2280"/>
        </w:trPr>
        <w:tc>
          <w:tcPr>
            <w:tcW w:w="1200" w:type="dxa"/>
            <w:noWrap/>
          </w:tcPr>
          <w:p w14:paraId="3FC2D902" w14:textId="3BC23723" w:rsidR="008F6990" w:rsidRPr="00BD4D2B" w:rsidRDefault="00991CF4"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c>
          <w:tcPr>
            <w:tcW w:w="5316" w:type="dxa"/>
          </w:tcPr>
          <w:p w14:paraId="2CE8FBC3" w14:textId="1E5D7B22" w:rsidR="008F6990" w:rsidRPr="00BD4D2B" w:rsidRDefault="00991CF4" w:rsidP="00986E77">
            <w:pPr>
              <w:autoSpaceDE/>
              <w:autoSpaceDN/>
              <w:ind w:left="0"/>
              <w:rPr>
                <w:rFonts w:ascii="Verdana" w:hAnsi="Verdana" w:cs="Calibri"/>
                <w:color w:val="000000"/>
                <w:sz w:val="20"/>
                <w:szCs w:val="20"/>
                <w:lang w:eastAsia="es-MX"/>
              </w:rPr>
            </w:pPr>
            <w:r w:rsidRPr="00991CF4">
              <w:rPr>
                <w:rFonts w:ascii="Verdana" w:hAnsi="Verdana" w:cs="Calibri"/>
                <w:color w:val="000000"/>
                <w:sz w:val="20"/>
                <w:szCs w:val="20"/>
                <w:lang w:eastAsia="es-MX"/>
              </w:rPr>
              <w:t>Silla de visita para oficina  Color Negro</w:t>
            </w:r>
          </w:p>
        </w:tc>
        <w:tc>
          <w:tcPr>
            <w:tcW w:w="1134" w:type="dxa"/>
            <w:noWrap/>
          </w:tcPr>
          <w:p w14:paraId="010F3804" w14:textId="067CB7F9" w:rsidR="008F6990" w:rsidRPr="00BD4D2B" w:rsidRDefault="00991CF4"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FE4B291" w14:textId="2D0D2412" w:rsidR="008F6990" w:rsidRPr="00BD4D2B" w:rsidRDefault="00991CF4"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35</w:t>
            </w:r>
          </w:p>
        </w:tc>
      </w:tr>
      <w:tr w:rsidR="00DD06A9" w:rsidRPr="00BD4D2B" w14:paraId="61398A3C" w14:textId="77777777" w:rsidTr="00986E77">
        <w:trPr>
          <w:trHeight w:val="2280"/>
        </w:trPr>
        <w:tc>
          <w:tcPr>
            <w:tcW w:w="1200" w:type="dxa"/>
            <w:noWrap/>
          </w:tcPr>
          <w:p w14:paraId="2F7D97F3" w14:textId="24CA0984" w:rsidR="00DD06A9" w:rsidRPr="00BD4D2B" w:rsidRDefault="00991CF4"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c>
          <w:tcPr>
            <w:tcW w:w="5316" w:type="dxa"/>
          </w:tcPr>
          <w:p w14:paraId="003B20D8" w14:textId="5E3AB1BE" w:rsidR="00DD06A9" w:rsidRPr="007966F1" w:rsidRDefault="00991CF4" w:rsidP="00986E77">
            <w:pPr>
              <w:autoSpaceDE/>
              <w:autoSpaceDN/>
              <w:ind w:left="0"/>
              <w:rPr>
                <w:rFonts w:ascii="Verdana" w:hAnsi="Verdana" w:cs="Calibri"/>
                <w:color w:val="000000"/>
                <w:sz w:val="20"/>
                <w:szCs w:val="20"/>
                <w:lang w:eastAsia="es-MX"/>
              </w:rPr>
            </w:pPr>
            <w:r w:rsidRPr="00991CF4">
              <w:rPr>
                <w:rFonts w:ascii="Verdana" w:hAnsi="Verdana" w:cs="Calibri"/>
                <w:color w:val="000000"/>
                <w:sz w:val="20"/>
                <w:szCs w:val="20"/>
                <w:lang w:eastAsia="es-MX"/>
              </w:rPr>
              <w:t>Mesa de trabajo de 120x60 Tubular Cubierta Melamina</w:t>
            </w:r>
          </w:p>
        </w:tc>
        <w:tc>
          <w:tcPr>
            <w:tcW w:w="1134" w:type="dxa"/>
            <w:noWrap/>
          </w:tcPr>
          <w:p w14:paraId="7767B098" w14:textId="440A6B11" w:rsidR="00DD06A9" w:rsidRPr="008B3D0A" w:rsidRDefault="00991CF4"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5FEEA4EA" w14:textId="2D79FA65" w:rsidR="00DD06A9" w:rsidRPr="00BD4D2B" w:rsidRDefault="00991CF4"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20</w:t>
            </w:r>
          </w:p>
        </w:tc>
      </w:tr>
    </w:tbl>
    <w:p w14:paraId="3858ABAC" w14:textId="77777777" w:rsidR="003743BD" w:rsidRPr="002342D0" w:rsidRDefault="003743BD" w:rsidP="00E21C46">
      <w:pPr>
        <w:ind w:left="0"/>
        <w:jc w:val="right"/>
        <w:rPr>
          <w:rFonts w:ascii="Verdana" w:hAnsi="Verdana" w:cs="Calibri"/>
          <w:b/>
          <w:sz w:val="20"/>
          <w:szCs w:val="20"/>
          <w:lang w:val="pt-BR"/>
        </w:rPr>
      </w:pPr>
    </w:p>
    <w:p w14:paraId="67E5E161" w14:textId="77777777" w:rsidR="003E2318" w:rsidRPr="002342D0" w:rsidRDefault="003E2318" w:rsidP="00E21C46">
      <w:pPr>
        <w:ind w:left="0"/>
        <w:jc w:val="right"/>
        <w:rPr>
          <w:rFonts w:ascii="Verdana" w:hAnsi="Verdana" w:cs="Calibri"/>
          <w:b/>
          <w:sz w:val="20"/>
          <w:szCs w:val="20"/>
          <w:lang w:val="pt-BR"/>
        </w:rPr>
      </w:pPr>
    </w:p>
    <w:p w14:paraId="123B6DC9" w14:textId="0CEF7457" w:rsidR="00713C82" w:rsidRPr="002342D0" w:rsidRDefault="00713C82" w:rsidP="00E21C46">
      <w:pPr>
        <w:ind w:left="0"/>
        <w:jc w:val="right"/>
        <w:rPr>
          <w:rFonts w:ascii="Verdana" w:hAnsi="Verdana" w:cs="Calibri"/>
          <w:b/>
          <w:sz w:val="20"/>
          <w:szCs w:val="20"/>
          <w:lang w:val="pt-BR"/>
        </w:rPr>
      </w:pPr>
    </w:p>
    <w:p w14:paraId="594EE98C" w14:textId="436285B0" w:rsidR="00713C82" w:rsidRPr="002342D0" w:rsidRDefault="00713C82" w:rsidP="00E21C46">
      <w:pPr>
        <w:ind w:left="0"/>
        <w:jc w:val="right"/>
        <w:rPr>
          <w:rFonts w:ascii="Verdana" w:hAnsi="Verdana" w:cs="Calibri"/>
          <w:b/>
          <w:sz w:val="20"/>
          <w:szCs w:val="20"/>
          <w:lang w:val="pt-BR"/>
        </w:rPr>
      </w:pPr>
    </w:p>
    <w:p w14:paraId="37EB0DD9" w14:textId="4F7F1127" w:rsidR="00CE798F" w:rsidRDefault="00CE798F" w:rsidP="008F6990">
      <w:pPr>
        <w:ind w:left="0"/>
        <w:rPr>
          <w:rFonts w:ascii="Verdana" w:hAnsi="Verdana" w:cs="Calibri"/>
          <w:b/>
          <w:sz w:val="20"/>
          <w:szCs w:val="20"/>
          <w:lang w:val="pt-BR"/>
        </w:rPr>
      </w:pPr>
    </w:p>
    <w:p w14:paraId="7B79E4BF" w14:textId="0E497371" w:rsidR="00713C82" w:rsidRDefault="00713C82" w:rsidP="00E21C46">
      <w:pPr>
        <w:ind w:left="0"/>
        <w:jc w:val="right"/>
        <w:rPr>
          <w:rFonts w:ascii="Verdana" w:hAnsi="Verdana" w:cs="Calibri"/>
          <w:b/>
          <w:sz w:val="20"/>
          <w:szCs w:val="20"/>
          <w:lang w:val="pt-BR"/>
        </w:rPr>
      </w:pPr>
    </w:p>
    <w:p w14:paraId="6187260C" w14:textId="77777777" w:rsidR="00991CF4" w:rsidRDefault="00991CF4" w:rsidP="00E21C46">
      <w:pPr>
        <w:ind w:left="0"/>
        <w:jc w:val="right"/>
        <w:rPr>
          <w:rFonts w:ascii="Verdana" w:hAnsi="Verdana" w:cs="Calibri"/>
          <w:b/>
          <w:sz w:val="20"/>
          <w:szCs w:val="20"/>
          <w:lang w:val="pt-BR"/>
        </w:rPr>
      </w:pPr>
    </w:p>
    <w:p w14:paraId="508056D6" w14:textId="77777777" w:rsidR="00991CF4" w:rsidRDefault="00991CF4" w:rsidP="00E21C46">
      <w:pPr>
        <w:ind w:left="0"/>
        <w:jc w:val="right"/>
        <w:rPr>
          <w:rFonts w:ascii="Verdana" w:hAnsi="Verdana" w:cs="Calibri"/>
          <w:b/>
          <w:sz w:val="20"/>
          <w:szCs w:val="20"/>
          <w:lang w:val="pt-BR"/>
        </w:rPr>
      </w:pPr>
    </w:p>
    <w:p w14:paraId="44B77DDE" w14:textId="77777777" w:rsidR="00991CF4" w:rsidRDefault="00991CF4" w:rsidP="00E21C46">
      <w:pPr>
        <w:ind w:left="0"/>
        <w:jc w:val="right"/>
        <w:rPr>
          <w:rFonts w:ascii="Verdana" w:hAnsi="Verdana" w:cs="Calibri"/>
          <w:b/>
          <w:sz w:val="20"/>
          <w:szCs w:val="20"/>
          <w:lang w:val="pt-BR"/>
        </w:rPr>
      </w:pPr>
    </w:p>
    <w:p w14:paraId="0318C7CA" w14:textId="77777777" w:rsidR="00991CF4" w:rsidRDefault="00991CF4" w:rsidP="00E21C46">
      <w:pPr>
        <w:ind w:left="0"/>
        <w:jc w:val="right"/>
        <w:rPr>
          <w:rFonts w:ascii="Verdana" w:hAnsi="Verdana" w:cs="Calibri"/>
          <w:b/>
          <w:sz w:val="20"/>
          <w:szCs w:val="20"/>
          <w:lang w:val="pt-BR"/>
        </w:rPr>
      </w:pPr>
    </w:p>
    <w:p w14:paraId="0F940299" w14:textId="77777777" w:rsidR="00991CF4" w:rsidRDefault="00991CF4" w:rsidP="00E21C46">
      <w:pPr>
        <w:ind w:left="0"/>
        <w:jc w:val="right"/>
        <w:rPr>
          <w:rFonts w:ascii="Verdana" w:hAnsi="Verdana" w:cs="Calibri"/>
          <w:b/>
          <w:sz w:val="20"/>
          <w:szCs w:val="20"/>
          <w:lang w:val="pt-BR"/>
        </w:rPr>
      </w:pPr>
    </w:p>
    <w:p w14:paraId="3DAA963C" w14:textId="77777777" w:rsidR="00991CF4" w:rsidRDefault="00991CF4" w:rsidP="00E21C46">
      <w:pPr>
        <w:ind w:left="0"/>
        <w:jc w:val="right"/>
        <w:rPr>
          <w:rFonts w:ascii="Verdana" w:hAnsi="Verdana" w:cs="Calibri"/>
          <w:b/>
          <w:sz w:val="20"/>
          <w:szCs w:val="20"/>
          <w:lang w:val="pt-BR"/>
        </w:rPr>
      </w:pPr>
    </w:p>
    <w:p w14:paraId="77BA2838" w14:textId="77777777" w:rsidR="00991CF4" w:rsidRDefault="00991CF4" w:rsidP="00E21C46">
      <w:pPr>
        <w:ind w:left="0"/>
        <w:jc w:val="right"/>
        <w:rPr>
          <w:rFonts w:ascii="Verdana" w:hAnsi="Verdana" w:cs="Calibri"/>
          <w:b/>
          <w:sz w:val="20"/>
          <w:szCs w:val="20"/>
          <w:lang w:val="pt-BR"/>
        </w:rPr>
      </w:pPr>
    </w:p>
    <w:p w14:paraId="5660796E" w14:textId="77777777" w:rsidR="007966F1" w:rsidRDefault="007966F1" w:rsidP="00A14DAF">
      <w:pPr>
        <w:ind w:left="0"/>
        <w:rPr>
          <w:rFonts w:ascii="Verdana" w:hAnsi="Verdana" w:cs="Calibri"/>
          <w:b/>
          <w:sz w:val="20"/>
          <w:szCs w:val="20"/>
          <w:lang w:val="pt-BR"/>
        </w:rPr>
      </w:pPr>
    </w:p>
    <w:p w14:paraId="61C913E4" w14:textId="77777777" w:rsidR="00A14DAF" w:rsidRPr="002342D0" w:rsidRDefault="00A14DAF" w:rsidP="00A14DAF">
      <w:pPr>
        <w:ind w:left="0"/>
        <w:rPr>
          <w:rFonts w:ascii="Verdana" w:hAnsi="Verdana" w:cs="Calibri"/>
          <w:b/>
          <w:sz w:val="20"/>
          <w:szCs w:val="20"/>
          <w:lang w:val="pt-BR"/>
        </w:rPr>
      </w:pPr>
    </w:p>
    <w:p w14:paraId="0131BDEE" w14:textId="5DFCF028" w:rsidR="003156B3" w:rsidRDefault="003156B3" w:rsidP="00E21C46">
      <w:pPr>
        <w:ind w:left="0"/>
        <w:jc w:val="right"/>
        <w:rPr>
          <w:rFonts w:ascii="Verdana" w:hAnsi="Verdana" w:cs="Calibri"/>
          <w:b/>
          <w:sz w:val="20"/>
          <w:szCs w:val="20"/>
          <w:lang w:val="pt-BR"/>
        </w:rPr>
      </w:pPr>
      <w:r w:rsidRPr="00355E34">
        <w:rPr>
          <w:rFonts w:ascii="Verdana" w:hAnsi="Verdana" w:cs="Calibri"/>
          <w:b/>
          <w:sz w:val="20"/>
          <w:szCs w:val="20"/>
          <w:lang w:val="pt-BR"/>
        </w:rPr>
        <w:lastRenderedPageBreak/>
        <w:t>ANEXO NUM: 1-A</w:t>
      </w:r>
    </w:p>
    <w:p w14:paraId="3F9D0128" w14:textId="77777777" w:rsidR="007966F1" w:rsidRPr="00355E34" w:rsidRDefault="007966F1" w:rsidP="00E21C46">
      <w:pPr>
        <w:ind w:left="0"/>
        <w:jc w:val="right"/>
        <w:rPr>
          <w:rFonts w:ascii="Verdana" w:hAnsi="Verdana"/>
          <w:b/>
          <w:sz w:val="20"/>
          <w:szCs w:val="20"/>
          <w:lang w:val="pt-BR"/>
        </w:rPr>
      </w:pPr>
    </w:p>
    <w:p w14:paraId="6C4FF5DA" w14:textId="77777777" w:rsidR="003156B3" w:rsidRPr="00355E34" w:rsidRDefault="003156B3" w:rsidP="00E21C46">
      <w:pPr>
        <w:ind w:left="0"/>
        <w:jc w:val="right"/>
        <w:rPr>
          <w:rFonts w:ascii="Verdana" w:hAnsi="Verdana"/>
          <w:b/>
          <w:sz w:val="20"/>
          <w:szCs w:val="20"/>
          <w:lang w:val="pt-BR"/>
        </w:rPr>
      </w:pPr>
    </w:p>
    <w:p w14:paraId="52979459" w14:textId="77777777" w:rsidR="003156B3" w:rsidRPr="002342D0" w:rsidRDefault="003156B3" w:rsidP="00E21C46">
      <w:pPr>
        <w:ind w:left="0"/>
        <w:jc w:val="center"/>
        <w:rPr>
          <w:rFonts w:ascii="Verdana" w:hAnsi="Verdana" w:cs="Calibri"/>
          <w:sz w:val="20"/>
          <w:szCs w:val="20"/>
        </w:rPr>
      </w:pPr>
      <w:r w:rsidRPr="002342D0">
        <w:rPr>
          <w:rFonts w:ascii="Verdana" w:hAnsi="Verdana" w:cs="Calibri"/>
          <w:sz w:val="20"/>
          <w:szCs w:val="20"/>
        </w:rPr>
        <w:t>(PAPEL MEMBRETADO DE LA EMPRESA)</w:t>
      </w:r>
    </w:p>
    <w:p w14:paraId="1C22EBC8" w14:textId="77777777" w:rsidR="003156B3" w:rsidRPr="002342D0" w:rsidRDefault="003156B3" w:rsidP="00E21C46">
      <w:pPr>
        <w:ind w:left="0"/>
        <w:jc w:val="right"/>
        <w:rPr>
          <w:rFonts w:ascii="Verdana" w:hAnsi="Verdana" w:cs="Calibri"/>
          <w:b/>
          <w:sz w:val="20"/>
          <w:szCs w:val="20"/>
        </w:rPr>
      </w:pPr>
    </w:p>
    <w:p w14:paraId="02BC1C25"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(Nombre de la Persona Física o Moral)</w:t>
      </w:r>
      <w:r w:rsidRPr="00E21C46">
        <w:rPr>
          <w:rFonts w:ascii="Verdana" w:hAnsi="Verdana" w:cs="Calibri"/>
          <w:sz w:val="20"/>
          <w:szCs w:val="20"/>
          <w:lang w:val="es-ES_tradnl"/>
        </w:rPr>
        <w:t xml:space="preserve">                                                               </w:t>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p>
    <w:p w14:paraId="05906BAC"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Domicilio completo)</w:t>
      </w:r>
    </w:p>
    <w:p w14:paraId="107F49C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7E3D3848"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w:t>
      </w:r>
    </w:p>
    <w:p w14:paraId="0DA5288B" w14:textId="4F476E46" w:rsidR="003156B3" w:rsidRPr="00E21C46" w:rsidRDefault="00BB2083" w:rsidP="00E21C46">
      <w:pPr>
        <w:ind w:left="0"/>
        <w:rPr>
          <w:rFonts w:ascii="Verdana" w:hAnsi="Verdana" w:cs="Calibri"/>
          <w:b/>
          <w:sz w:val="20"/>
          <w:szCs w:val="20"/>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933797">
        <w:rPr>
          <w:rFonts w:ascii="Verdana" w:hAnsi="Verdana"/>
          <w:b/>
          <w:iCs/>
          <w:lang w:val="es-ES"/>
        </w:rPr>
        <w:t>3</w:t>
      </w:r>
      <w:r w:rsidRPr="00BB2083">
        <w:rPr>
          <w:rFonts w:ascii="Verdana" w:hAnsi="Verdana"/>
          <w:b/>
          <w:iCs/>
          <w:lang w:val="es-ES"/>
        </w:rPr>
        <w:t>-2025.</w:t>
      </w:r>
    </w:p>
    <w:p w14:paraId="14111A77" w14:textId="77777777" w:rsidR="003156B3" w:rsidRPr="009D1A18" w:rsidRDefault="003156B3" w:rsidP="00E21C46">
      <w:pPr>
        <w:ind w:left="0"/>
        <w:rPr>
          <w:rFonts w:ascii="Verdana" w:hAnsi="Verdana" w:cs="Calibri"/>
          <w:sz w:val="20"/>
          <w:szCs w:val="20"/>
        </w:rPr>
      </w:pPr>
    </w:p>
    <w:p w14:paraId="6F310305"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64DD512"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TÉCNICA)</w:t>
      </w:r>
    </w:p>
    <w:p w14:paraId="32F3EFED" w14:textId="77777777" w:rsidR="003156B3" w:rsidRPr="00E21C46" w:rsidRDefault="003156B3" w:rsidP="00E21C46">
      <w:pPr>
        <w:ind w:left="0"/>
        <w:rPr>
          <w:rFonts w:ascii="Verdana" w:hAnsi="Verdana" w:cs="Calibri"/>
          <w:sz w:val="20"/>
          <w:szCs w:val="20"/>
          <w:lang w:val="es-ES_tradnl"/>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5202"/>
        <w:gridCol w:w="1109"/>
        <w:gridCol w:w="725"/>
        <w:gridCol w:w="1231"/>
      </w:tblGrid>
      <w:tr w:rsidR="003156B3" w:rsidRPr="00E21C46" w14:paraId="7C46FD46" w14:textId="77777777" w:rsidTr="009952C4">
        <w:trPr>
          <w:trHeight w:val="578"/>
        </w:trPr>
        <w:tc>
          <w:tcPr>
            <w:tcW w:w="602" w:type="pct"/>
          </w:tcPr>
          <w:p w14:paraId="53482F83"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PART.  NÚM:</w:t>
            </w:r>
          </w:p>
          <w:p w14:paraId="13539B52"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097A4D6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AMPLIA Y DETALLADA:</w:t>
            </w:r>
          </w:p>
          <w:p w14:paraId="33F7BC70" w14:textId="77777777" w:rsidR="003156B3" w:rsidRPr="00E21C46" w:rsidRDefault="003156B3" w:rsidP="00E21C46">
            <w:pPr>
              <w:ind w:left="0"/>
              <w:jc w:val="center"/>
              <w:rPr>
                <w:rFonts w:ascii="Verdana" w:hAnsi="Verdana" w:cs="Calibri"/>
                <w:b/>
                <w:sz w:val="20"/>
                <w:szCs w:val="20"/>
                <w:lang w:val="es-ES_tradnl"/>
              </w:rPr>
            </w:pPr>
          </w:p>
          <w:p w14:paraId="4204D6A0"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4EAA8BF8" w14:textId="6E5E6EBC"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Unidad </w:t>
            </w:r>
            <w:r w:rsidR="000E16C0" w:rsidRPr="00E21C46">
              <w:rPr>
                <w:rFonts w:ascii="Verdana" w:hAnsi="Verdana" w:cs="Calibri"/>
                <w:b/>
                <w:sz w:val="20"/>
                <w:szCs w:val="20"/>
                <w:lang w:val="es-ES_tradnl"/>
              </w:rPr>
              <w:t>de Medida</w:t>
            </w:r>
          </w:p>
        </w:tc>
        <w:tc>
          <w:tcPr>
            <w:tcW w:w="371" w:type="pct"/>
          </w:tcPr>
          <w:p w14:paraId="7FC88CBF"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r w:rsidRPr="00E21C46">
              <w:rPr>
                <w:rFonts w:ascii="Verdana" w:hAnsi="Verdana" w:cs="Calibri"/>
                <w:b/>
                <w:sz w:val="20"/>
                <w:szCs w:val="20"/>
                <w:lang w:val="es-ES_tradnl"/>
              </w:rPr>
              <w:t>.</w:t>
            </w:r>
          </w:p>
        </w:tc>
        <w:tc>
          <w:tcPr>
            <w:tcW w:w="659" w:type="pct"/>
          </w:tcPr>
          <w:p w14:paraId="4BCC6B8E" w14:textId="25D8827E"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Plazo </w:t>
            </w:r>
            <w:r w:rsidR="009563C3" w:rsidRPr="00E21C46">
              <w:rPr>
                <w:rFonts w:ascii="Verdana" w:hAnsi="Verdana" w:cs="Calibri"/>
                <w:b/>
                <w:sz w:val="20"/>
                <w:szCs w:val="20"/>
                <w:lang w:val="es-ES_tradnl"/>
              </w:rPr>
              <w:t>entrega de los bienes</w:t>
            </w:r>
          </w:p>
        </w:tc>
      </w:tr>
      <w:tr w:rsidR="003156B3" w:rsidRPr="00E21C46" w14:paraId="536CFC33" w14:textId="77777777" w:rsidTr="009952C4">
        <w:trPr>
          <w:trHeight w:val="3178"/>
        </w:trPr>
        <w:tc>
          <w:tcPr>
            <w:tcW w:w="602" w:type="pct"/>
          </w:tcPr>
          <w:p w14:paraId="27373D37" w14:textId="77777777" w:rsidR="003156B3" w:rsidRPr="00E21C46" w:rsidRDefault="003156B3" w:rsidP="00E21C46">
            <w:pPr>
              <w:ind w:left="0"/>
              <w:jc w:val="center"/>
              <w:rPr>
                <w:rFonts w:ascii="Verdana" w:hAnsi="Verdana" w:cs="Calibri"/>
                <w:b/>
                <w:sz w:val="20"/>
                <w:szCs w:val="20"/>
                <w:lang w:val="es-ES_tradnl"/>
              </w:rPr>
            </w:pPr>
          </w:p>
          <w:p w14:paraId="0D342D31" w14:textId="77777777" w:rsidR="003156B3" w:rsidRPr="00E21C46" w:rsidRDefault="003156B3" w:rsidP="00E21C46">
            <w:pPr>
              <w:ind w:left="0"/>
              <w:jc w:val="center"/>
              <w:rPr>
                <w:rFonts w:ascii="Verdana" w:hAnsi="Verdana" w:cs="Calibri"/>
                <w:b/>
                <w:sz w:val="20"/>
                <w:szCs w:val="20"/>
                <w:lang w:val="es-ES_tradnl"/>
              </w:rPr>
            </w:pPr>
          </w:p>
          <w:p w14:paraId="25B66BD9" w14:textId="77777777" w:rsidR="003156B3" w:rsidRPr="00E21C46" w:rsidRDefault="003156B3" w:rsidP="00E21C46">
            <w:pPr>
              <w:ind w:left="0"/>
              <w:jc w:val="center"/>
              <w:rPr>
                <w:rFonts w:ascii="Verdana" w:hAnsi="Verdana" w:cs="Calibri"/>
                <w:b/>
                <w:sz w:val="20"/>
                <w:szCs w:val="20"/>
                <w:lang w:val="es-ES_tradnl"/>
              </w:rPr>
            </w:pPr>
          </w:p>
          <w:p w14:paraId="62541C67" w14:textId="77777777" w:rsidR="003156B3" w:rsidRPr="00E21C46" w:rsidRDefault="003156B3" w:rsidP="00E21C46">
            <w:pPr>
              <w:ind w:left="0"/>
              <w:jc w:val="center"/>
              <w:rPr>
                <w:rFonts w:ascii="Verdana" w:hAnsi="Verdana" w:cs="Calibri"/>
                <w:b/>
                <w:sz w:val="20"/>
                <w:szCs w:val="20"/>
                <w:lang w:val="es-ES_tradnl"/>
              </w:rPr>
            </w:pPr>
          </w:p>
          <w:p w14:paraId="4FD27A94" w14:textId="77777777" w:rsidR="003156B3" w:rsidRPr="00E21C46" w:rsidRDefault="003156B3" w:rsidP="00E21C46">
            <w:pPr>
              <w:ind w:left="0"/>
              <w:jc w:val="center"/>
              <w:rPr>
                <w:rFonts w:ascii="Verdana" w:hAnsi="Verdana" w:cs="Calibri"/>
                <w:b/>
                <w:sz w:val="20"/>
                <w:szCs w:val="20"/>
                <w:lang w:val="es-ES_tradnl"/>
              </w:rPr>
            </w:pPr>
          </w:p>
          <w:p w14:paraId="58B54D77" w14:textId="77777777" w:rsidR="003156B3" w:rsidRPr="00E21C46" w:rsidRDefault="003156B3" w:rsidP="00E21C46">
            <w:pPr>
              <w:ind w:left="0"/>
              <w:jc w:val="center"/>
              <w:rPr>
                <w:rFonts w:ascii="Verdana" w:hAnsi="Verdana" w:cs="Calibri"/>
                <w:b/>
                <w:sz w:val="20"/>
                <w:szCs w:val="20"/>
                <w:lang w:val="es-ES_tradnl"/>
              </w:rPr>
            </w:pPr>
          </w:p>
          <w:p w14:paraId="3E69B5EF" w14:textId="77777777" w:rsidR="003156B3" w:rsidRPr="00E21C46" w:rsidRDefault="003156B3" w:rsidP="00E21C46">
            <w:pPr>
              <w:ind w:left="0"/>
              <w:jc w:val="center"/>
              <w:rPr>
                <w:rFonts w:ascii="Verdana" w:hAnsi="Verdana" w:cs="Calibri"/>
                <w:b/>
                <w:sz w:val="20"/>
                <w:szCs w:val="20"/>
                <w:lang w:val="es-ES_tradnl"/>
              </w:rPr>
            </w:pPr>
          </w:p>
          <w:p w14:paraId="78755448" w14:textId="77777777" w:rsidR="003156B3" w:rsidRPr="00E21C46" w:rsidRDefault="003156B3" w:rsidP="00E21C46">
            <w:pPr>
              <w:ind w:left="0"/>
              <w:jc w:val="center"/>
              <w:rPr>
                <w:rFonts w:ascii="Verdana" w:hAnsi="Verdana" w:cs="Calibri"/>
                <w:b/>
                <w:sz w:val="20"/>
                <w:szCs w:val="20"/>
                <w:lang w:val="es-ES_tradnl"/>
              </w:rPr>
            </w:pPr>
          </w:p>
          <w:p w14:paraId="482F52C7" w14:textId="77777777" w:rsidR="003156B3" w:rsidRPr="00E21C46" w:rsidRDefault="003156B3" w:rsidP="00E21C46">
            <w:pPr>
              <w:ind w:left="0"/>
              <w:jc w:val="center"/>
              <w:rPr>
                <w:rFonts w:ascii="Verdana" w:hAnsi="Verdana" w:cs="Calibri"/>
                <w:b/>
                <w:sz w:val="20"/>
                <w:szCs w:val="20"/>
                <w:lang w:val="es-ES_tradnl"/>
              </w:rPr>
            </w:pPr>
          </w:p>
          <w:p w14:paraId="5A87899D" w14:textId="77777777" w:rsidR="003156B3" w:rsidRPr="00E21C46" w:rsidRDefault="003156B3" w:rsidP="00E21C46">
            <w:pPr>
              <w:ind w:left="0"/>
              <w:rPr>
                <w:rFonts w:ascii="Verdana" w:hAnsi="Verdana" w:cs="Calibri"/>
                <w:b/>
                <w:sz w:val="20"/>
                <w:szCs w:val="20"/>
                <w:lang w:val="es-ES_tradnl"/>
              </w:rPr>
            </w:pPr>
          </w:p>
          <w:p w14:paraId="1CB72667"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3948F324"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3EA48EFC" w14:textId="77777777" w:rsidR="003156B3" w:rsidRPr="00E21C46" w:rsidRDefault="003156B3" w:rsidP="00E21C46">
            <w:pPr>
              <w:ind w:left="0"/>
              <w:jc w:val="center"/>
              <w:rPr>
                <w:rFonts w:ascii="Verdana" w:hAnsi="Verdana" w:cs="Calibri"/>
                <w:b/>
                <w:sz w:val="20"/>
                <w:szCs w:val="20"/>
                <w:lang w:val="es-ES_tradnl"/>
              </w:rPr>
            </w:pPr>
          </w:p>
        </w:tc>
        <w:tc>
          <w:tcPr>
            <w:tcW w:w="371" w:type="pct"/>
          </w:tcPr>
          <w:p w14:paraId="4A0E2A65" w14:textId="77777777" w:rsidR="003156B3" w:rsidRPr="00E21C46" w:rsidRDefault="003156B3" w:rsidP="00E21C46">
            <w:pPr>
              <w:ind w:left="0"/>
              <w:jc w:val="center"/>
              <w:rPr>
                <w:rFonts w:ascii="Verdana" w:hAnsi="Verdana" w:cs="Calibri"/>
                <w:b/>
                <w:sz w:val="20"/>
                <w:szCs w:val="20"/>
                <w:lang w:val="es-ES_tradnl"/>
              </w:rPr>
            </w:pPr>
          </w:p>
          <w:p w14:paraId="1C7D3E29" w14:textId="77777777" w:rsidR="003156B3" w:rsidRPr="00E21C46" w:rsidRDefault="003156B3" w:rsidP="00E21C46">
            <w:pPr>
              <w:ind w:left="0"/>
              <w:jc w:val="center"/>
              <w:rPr>
                <w:rFonts w:ascii="Verdana" w:hAnsi="Verdana" w:cs="Calibri"/>
                <w:b/>
                <w:sz w:val="20"/>
                <w:szCs w:val="20"/>
                <w:lang w:val="es-ES_tradnl"/>
              </w:rPr>
            </w:pPr>
          </w:p>
        </w:tc>
        <w:tc>
          <w:tcPr>
            <w:tcW w:w="659" w:type="pct"/>
          </w:tcPr>
          <w:p w14:paraId="0BC659BA" w14:textId="77777777" w:rsidR="003156B3" w:rsidRPr="00E21C46" w:rsidRDefault="003156B3" w:rsidP="00E21C46">
            <w:pPr>
              <w:ind w:left="0"/>
              <w:jc w:val="center"/>
              <w:rPr>
                <w:rFonts w:ascii="Verdana" w:hAnsi="Verdana" w:cs="Calibri"/>
                <w:b/>
                <w:sz w:val="20"/>
                <w:szCs w:val="20"/>
                <w:lang w:val="es-ES_tradnl"/>
              </w:rPr>
            </w:pPr>
          </w:p>
        </w:tc>
      </w:tr>
    </w:tbl>
    <w:p w14:paraId="1714233F" w14:textId="77777777" w:rsidR="003156B3" w:rsidRPr="00E21C46" w:rsidRDefault="003156B3" w:rsidP="00E21C46">
      <w:pPr>
        <w:ind w:left="0"/>
        <w:rPr>
          <w:rFonts w:ascii="Verdana" w:hAnsi="Verdana" w:cs="Calibri"/>
          <w:sz w:val="20"/>
          <w:szCs w:val="20"/>
          <w:lang w:val="es-ES_tradnl"/>
        </w:rPr>
      </w:pPr>
    </w:p>
    <w:p w14:paraId="55AB6A61" w14:textId="056D8C0B" w:rsidR="003156B3" w:rsidRPr="00E21C46" w:rsidRDefault="000E16C0" w:rsidP="00E21C46">
      <w:pPr>
        <w:ind w:left="0"/>
        <w:jc w:val="center"/>
        <w:rPr>
          <w:rFonts w:ascii="Verdana" w:hAnsi="Verdana" w:cs="Calibri"/>
          <w:sz w:val="20"/>
          <w:szCs w:val="20"/>
          <w:lang w:val="es-ES_tradnl"/>
        </w:rPr>
      </w:pPr>
      <w:r w:rsidRPr="00E21C46">
        <w:rPr>
          <w:rFonts w:ascii="Verdana" w:hAnsi="Verdana" w:cs="Calibri"/>
          <w:sz w:val="20"/>
          <w:szCs w:val="20"/>
          <w:highlight w:val="lightGray"/>
          <w:lang w:val="es-ES_tradnl"/>
        </w:rPr>
        <w:t>(NOMBRE</w:t>
      </w:r>
      <w:r w:rsidR="003156B3" w:rsidRPr="00E21C46">
        <w:rPr>
          <w:rFonts w:ascii="Verdana" w:hAnsi="Verdana" w:cs="Calibri"/>
          <w:sz w:val="20"/>
          <w:szCs w:val="20"/>
          <w:highlight w:val="lightGray"/>
          <w:lang w:val="es-ES_tradnl"/>
        </w:rPr>
        <w:t xml:space="preserve"> Y FIRMA DEL REPRESENTANTE LEGAL)</w:t>
      </w:r>
    </w:p>
    <w:p w14:paraId="2C1CE2D5" w14:textId="77777777" w:rsidR="003156B3" w:rsidRPr="00E21C46" w:rsidRDefault="003156B3" w:rsidP="00E21C46">
      <w:pPr>
        <w:ind w:left="0"/>
        <w:rPr>
          <w:rFonts w:ascii="Verdana" w:hAnsi="Verdana" w:cs="Calibri"/>
          <w:sz w:val="20"/>
          <w:szCs w:val="20"/>
          <w:lang w:val="es-ES_tradnl"/>
        </w:rPr>
      </w:pPr>
    </w:p>
    <w:p w14:paraId="6B36C5D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LUGAR Y FECHA DE ELABORACIÓN: </w:t>
      </w:r>
      <w:r w:rsidRPr="00E21C46">
        <w:rPr>
          <w:rFonts w:ascii="Verdana" w:hAnsi="Verdana" w:cs="Calibri"/>
          <w:sz w:val="20"/>
          <w:szCs w:val="20"/>
          <w:highlight w:val="lightGray"/>
          <w:lang w:val="es-ES_tradnl"/>
        </w:rPr>
        <w:t>______________________</w:t>
      </w:r>
      <w:r w:rsidRPr="00E21C46">
        <w:rPr>
          <w:rFonts w:ascii="Verdana" w:hAnsi="Verdana" w:cs="Calibri"/>
          <w:sz w:val="20"/>
          <w:szCs w:val="20"/>
          <w:lang w:val="es-ES_tradnl"/>
        </w:rPr>
        <w:t>.</w:t>
      </w:r>
    </w:p>
    <w:p w14:paraId="2F4FC4DC" w14:textId="77777777" w:rsidR="003156B3" w:rsidRPr="00E21C46" w:rsidRDefault="003156B3" w:rsidP="00E21C46">
      <w:pPr>
        <w:ind w:left="0"/>
        <w:jc w:val="right"/>
        <w:rPr>
          <w:rFonts w:ascii="Verdana" w:hAnsi="Verdana"/>
          <w:b/>
          <w:sz w:val="20"/>
          <w:szCs w:val="20"/>
        </w:rPr>
      </w:pPr>
    </w:p>
    <w:p w14:paraId="683A82DD" w14:textId="77777777" w:rsidR="00A41A27" w:rsidRPr="00E21C46" w:rsidRDefault="00A41A27" w:rsidP="00E21C46">
      <w:pPr>
        <w:ind w:left="0"/>
        <w:jc w:val="right"/>
        <w:rPr>
          <w:rFonts w:ascii="Verdana" w:hAnsi="Verdana" w:cs="Calibri"/>
          <w:b/>
          <w:sz w:val="20"/>
          <w:szCs w:val="20"/>
          <w:lang w:val="es-ES_tradnl"/>
        </w:rPr>
      </w:pPr>
    </w:p>
    <w:p w14:paraId="55C92CEA" w14:textId="77777777" w:rsidR="00A41A27" w:rsidRPr="00E21C46" w:rsidRDefault="00A41A27" w:rsidP="00E21C46">
      <w:pPr>
        <w:ind w:left="0"/>
        <w:jc w:val="right"/>
        <w:rPr>
          <w:rFonts w:ascii="Verdana" w:hAnsi="Verdana" w:cs="Calibri"/>
          <w:b/>
          <w:sz w:val="20"/>
          <w:szCs w:val="20"/>
          <w:lang w:val="es-ES_tradnl"/>
        </w:rPr>
      </w:pPr>
    </w:p>
    <w:p w14:paraId="4D2E1F97" w14:textId="2D0C09A4" w:rsidR="00A41A27" w:rsidRDefault="00A41A27" w:rsidP="00E21C46">
      <w:pPr>
        <w:ind w:left="0"/>
        <w:jc w:val="right"/>
        <w:rPr>
          <w:rFonts w:ascii="Verdana" w:hAnsi="Verdana" w:cs="Calibri"/>
          <w:b/>
          <w:sz w:val="20"/>
          <w:szCs w:val="20"/>
          <w:lang w:val="es-ES_tradnl"/>
        </w:rPr>
      </w:pPr>
    </w:p>
    <w:p w14:paraId="41DAA049" w14:textId="7B43E3D6" w:rsidR="002C0FEB" w:rsidRDefault="002C0FEB" w:rsidP="00E21C46">
      <w:pPr>
        <w:ind w:left="0"/>
        <w:jc w:val="right"/>
        <w:rPr>
          <w:rFonts w:ascii="Verdana" w:hAnsi="Verdana" w:cs="Calibri"/>
          <w:b/>
          <w:sz w:val="20"/>
          <w:szCs w:val="20"/>
          <w:lang w:val="es-ES_tradnl"/>
        </w:rPr>
      </w:pPr>
    </w:p>
    <w:p w14:paraId="76888858" w14:textId="77777777" w:rsidR="002C0FEB" w:rsidRPr="00E21C46" w:rsidRDefault="002C0FEB" w:rsidP="00E21C46">
      <w:pPr>
        <w:ind w:left="0"/>
        <w:jc w:val="right"/>
        <w:rPr>
          <w:rFonts w:ascii="Verdana" w:hAnsi="Verdana" w:cs="Calibri"/>
          <w:b/>
          <w:sz w:val="20"/>
          <w:szCs w:val="20"/>
          <w:lang w:val="es-ES_tradnl"/>
        </w:rPr>
      </w:pPr>
    </w:p>
    <w:p w14:paraId="01B62D8C" w14:textId="77777777" w:rsidR="00A41A27" w:rsidRPr="00E21C46" w:rsidRDefault="00A41A27" w:rsidP="00E21C46">
      <w:pPr>
        <w:ind w:left="0"/>
        <w:jc w:val="right"/>
        <w:rPr>
          <w:rFonts w:ascii="Verdana" w:hAnsi="Verdana" w:cs="Calibri"/>
          <w:b/>
          <w:sz w:val="20"/>
          <w:szCs w:val="20"/>
          <w:lang w:val="es-ES_tradnl"/>
        </w:rPr>
      </w:pPr>
    </w:p>
    <w:p w14:paraId="6146B616" w14:textId="77777777" w:rsidR="00A41A27" w:rsidRPr="00E21C46" w:rsidRDefault="00A41A27" w:rsidP="00E21C46">
      <w:pPr>
        <w:ind w:left="0"/>
        <w:jc w:val="right"/>
        <w:rPr>
          <w:rFonts w:ascii="Verdana" w:hAnsi="Verdana" w:cs="Calibri"/>
          <w:b/>
          <w:sz w:val="20"/>
          <w:szCs w:val="20"/>
          <w:lang w:val="es-ES_tradnl"/>
        </w:rPr>
      </w:pPr>
    </w:p>
    <w:p w14:paraId="36DAD7FD" w14:textId="60B2DB49" w:rsidR="00A41A27" w:rsidRDefault="00A41A27" w:rsidP="00E21C46">
      <w:pPr>
        <w:ind w:left="0"/>
        <w:jc w:val="right"/>
        <w:rPr>
          <w:rFonts w:ascii="Verdana" w:hAnsi="Verdana" w:cs="Calibri"/>
          <w:b/>
          <w:sz w:val="20"/>
          <w:szCs w:val="20"/>
          <w:lang w:val="es-ES_tradnl"/>
        </w:rPr>
      </w:pPr>
    </w:p>
    <w:p w14:paraId="489359A8" w14:textId="57E36F93" w:rsidR="00077502" w:rsidRDefault="00077502" w:rsidP="00E21C46">
      <w:pPr>
        <w:ind w:left="0"/>
        <w:jc w:val="right"/>
        <w:rPr>
          <w:rFonts w:ascii="Verdana" w:hAnsi="Verdana" w:cs="Calibri"/>
          <w:b/>
          <w:sz w:val="20"/>
          <w:szCs w:val="20"/>
          <w:lang w:val="es-ES_tradnl"/>
        </w:rPr>
      </w:pPr>
    </w:p>
    <w:p w14:paraId="4B3C49AC" w14:textId="62E31B35" w:rsidR="00077502" w:rsidRDefault="00077502" w:rsidP="00E21C46">
      <w:pPr>
        <w:ind w:left="0"/>
        <w:jc w:val="right"/>
        <w:rPr>
          <w:rFonts w:ascii="Verdana" w:hAnsi="Verdana" w:cs="Calibri"/>
          <w:b/>
          <w:sz w:val="20"/>
          <w:szCs w:val="20"/>
          <w:lang w:val="es-ES_tradnl"/>
        </w:rPr>
      </w:pPr>
    </w:p>
    <w:p w14:paraId="7F0772C4" w14:textId="7AFB70EE" w:rsidR="003156B3" w:rsidRPr="00E21C46" w:rsidRDefault="003156B3" w:rsidP="00E21C46">
      <w:pPr>
        <w:ind w:left="0"/>
        <w:jc w:val="right"/>
        <w:rPr>
          <w:rFonts w:ascii="Verdana" w:hAnsi="Verdana" w:cs="Calibri"/>
          <w:b/>
          <w:sz w:val="20"/>
          <w:szCs w:val="20"/>
          <w:lang w:val="pt-BR"/>
        </w:rPr>
      </w:pPr>
      <w:r w:rsidRPr="00E21C46">
        <w:rPr>
          <w:rFonts w:ascii="Verdana" w:hAnsi="Verdana" w:cs="Calibri"/>
          <w:b/>
          <w:sz w:val="20"/>
          <w:szCs w:val="20"/>
          <w:lang w:val="pt-BR"/>
        </w:rPr>
        <w:lastRenderedPageBreak/>
        <w:t>ANEXO NUM: 1-B</w:t>
      </w:r>
    </w:p>
    <w:p w14:paraId="5BCAB7B9" w14:textId="77777777" w:rsidR="003156B3" w:rsidRPr="00E21C46" w:rsidRDefault="003156B3" w:rsidP="00E21C46">
      <w:pPr>
        <w:ind w:left="0"/>
        <w:jc w:val="right"/>
        <w:rPr>
          <w:rFonts w:ascii="Verdana" w:hAnsi="Verdana"/>
          <w:b/>
          <w:sz w:val="20"/>
          <w:szCs w:val="20"/>
          <w:lang w:val="pt-BR"/>
        </w:rPr>
      </w:pPr>
    </w:p>
    <w:p w14:paraId="0AF70B0D" w14:textId="77777777" w:rsidR="003156B3" w:rsidRPr="00E21C46" w:rsidRDefault="003156B3" w:rsidP="00E21C46">
      <w:pPr>
        <w:ind w:left="0"/>
        <w:jc w:val="center"/>
        <w:rPr>
          <w:rFonts w:ascii="Verdana" w:hAnsi="Verdana" w:cs="Calibri"/>
          <w:sz w:val="20"/>
          <w:szCs w:val="20"/>
          <w:lang w:val="pt-BR"/>
        </w:rPr>
      </w:pPr>
      <w:r w:rsidRPr="00E21C46">
        <w:rPr>
          <w:rFonts w:ascii="Verdana" w:hAnsi="Verdana" w:cs="Calibri"/>
          <w:sz w:val="20"/>
          <w:szCs w:val="20"/>
          <w:lang w:val="pt-BR"/>
        </w:rPr>
        <w:t>(PAPEL MEMBRETADO DE LA EMPRESA)</w:t>
      </w:r>
    </w:p>
    <w:p w14:paraId="426FB934" w14:textId="44F93AB1"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pt-BR"/>
        </w:rPr>
        <w:t xml:space="preserve"> </w:t>
      </w:r>
      <w:r w:rsidRPr="00E21C46">
        <w:rPr>
          <w:rFonts w:ascii="Verdana" w:hAnsi="Verdana" w:cs="Calibri"/>
          <w:sz w:val="20"/>
          <w:szCs w:val="20"/>
          <w:highlight w:val="lightGray"/>
          <w:lang w:val="es-ES_tradnl"/>
        </w:rPr>
        <w:t xml:space="preserve">(Nombre de la Persona Física o </w:t>
      </w:r>
      <w:r w:rsidR="003B3CB3" w:rsidRPr="00E21C46">
        <w:rPr>
          <w:rFonts w:ascii="Verdana" w:hAnsi="Verdana" w:cs="Calibri"/>
          <w:sz w:val="20"/>
          <w:szCs w:val="20"/>
          <w:highlight w:val="lightGray"/>
          <w:lang w:val="es-ES_tradnl"/>
        </w:rPr>
        <w:t>Moral)</w:t>
      </w:r>
      <w:r w:rsidR="003B3CB3" w:rsidRPr="00E21C46">
        <w:rPr>
          <w:rFonts w:ascii="Verdana" w:hAnsi="Verdana" w:cs="Calibri"/>
          <w:sz w:val="20"/>
          <w:szCs w:val="20"/>
          <w:lang w:val="es-ES_tradnl"/>
        </w:rPr>
        <w:t xml:space="preserve">  </w:t>
      </w:r>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(Domicilio completo)</w:t>
      </w:r>
    </w:p>
    <w:p w14:paraId="5320E4AB"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2FF159BA" w14:textId="77777777" w:rsidR="003156B3" w:rsidRPr="00E21C46" w:rsidRDefault="003156B3" w:rsidP="00E21C46">
      <w:pPr>
        <w:ind w:left="0"/>
        <w:rPr>
          <w:rFonts w:ascii="Verdana" w:hAnsi="Verdana" w:cs="Calibri"/>
          <w:sz w:val="20"/>
          <w:szCs w:val="20"/>
          <w:lang w:val="es-ES_tradnl"/>
        </w:rPr>
      </w:pPr>
    </w:p>
    <w:p w14:paraId="3A9251DB" w14:textId="74EFB6F2" w:rsidR="003156B3" w:rsidRPr="00E21C46" w:rsidRDefault="009D1A18" w:rsidP="00E21C46">
      <w:pPr>
        <w:ind w:left="0"/>
        <w:rPr>
          <w:rFonts w:ascii="Verdana" w:hAnsi="Verdana" w:cs="Calibri"/>
          <w:sz w:val="20"/>
          <w:szCs w:val="20"/>
          <w:lang w:val="es-ES_tradnl"/>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933797">
        <w:rPr>
          <w:rFonts w:ascii="Verdana" w:hAnsi="Verdana"/>
          <w:b/>
          <w:iCs/>
          <w:lang w:val="es-ES"/>
        </w:rPr>
        <w:t>3</w:t>
      </w:r>
      <w:r w:rsidRPr="00BB2083">
        <w:rPr>
          <w:rFonts w:ascii="Verdana" w:hAnsi="Verdana"/>
          <w:b/>
          <w:iCs/>
          <w:lang w:val="es-ES"/>
        </w:rPr>
        <w:t>-2025.</w:t>
      </w:r>
    </w:p>
    <w:p w14:paraId="1A5B213E" w14:textId="77777777" w:rsidR="003156B3" w:rsidRPr="00E21C46" w:rsidRDefault="003156B3" w:rsidP="00E21C46">
      <w:pPr>
        <w:ind w:left="0"/>
        <w:rPr>
          <w:rFonts w:ascii="Verdana" w:hAnsi="Verdana" w:cs="Calibri"/>
          <w:sz w:val="20"/>
          <w:szCs w:val="20"/>
          <w:lang w:val="es-ES_tradnl"/>
        </w:rPr>
      </w:pPr>
    </w:p>
    <w:p w14:paraId="35170378"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EECD20F"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ECONÓMICA)</w:t>
      </w:r>
    </w:p>
    <w:p w14:paraId="6E435D84" w14:textId="77777777" w:rsidR="003156B3" w:rsidRPr="00E21C46" w:rsidRDefault="003156B3" w:rsidP="00E21C46">
      <w:pPr>
        <w:ind w:left="0"/>
        <w:rPr>
          <w:rFonts w:ascii="Verdana" w:hAnsi="Verdana" w:cs="Calibri"/>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376"/>
        <w:gridCol w:w="945"/>
        <w:gridCol w:w="727"/>
        <w:gridCol w:w="1054"/>
        <w:gridCol w:w="2308"/>
        <w:gridCol w:w="1386"/>
      </w:tblGrid>
      <w:tr w:rsidR="003156B3" w:rsidRPr="00E21C46" w14:paraId="1B00E406" w14:textId="77777777" w:rsidTr="00E625B7">
        <w:trPr>
          <w:trHeight w:val="672"/>
        </w:trPr>
        <w:tc>
          <w:tcPr>
            <w:tcW w:w="439" w:type="pct"/>
            <w:tcBorders>
              <w:bottom w:val="single" w:sz="4" w:space="0" w:color="auto"/>
            </w:tcBorders>
          </w:tcPr>
          <w:p w14:paraId="29678984" w14:textId="1A601C81"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Partida N. ª</w:t>
            </w:r>
          </w:p>
          <w:p w14:paraId="04134A79"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bottom w:val="single" w:sz="4" w:space="0" w:color="auto"/>
            </w:tcBorders>
          </w:tcPr>
          <w:p w14:paraId="731CBC4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CORTA:</w:t>
            </w:r>
          </w:p>
          <w:p w14:paraId="3070C697" w14:textId="77777777" w:rsidR="003156B3" w:rsidRPr="00E21C46" w:rsidRDefault="003156B3" w:rsidP="00E21C46">
            <w:pPr>
              <w:ind w:left="0"/>
              <w:jc w:val="center"/>
              <w:rPr>
                <w:rFonts w:ascii="Verdana" w:hAnsi="Verdana" w:cs="Calibri"/>
                <w:b/>
                <w:sz w:val="20"/>
                <w:szCs w:val="20"/>
                <w:lang w:val="es-ES_tradnl"/>
              </w:rPr>
            </w:pPr>
          </w:p>
          <w:p w14:paraId="717F68F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3FEBC5D2"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Unidad de Medida</w:t>
            </w:r>
          </w:p>
        </w:tc>
        <w:tc>
          <w:tcPr>
            <w:tcW w:w="405" w:type="pct"/>
            <w:tcBorders>
              <w:bottom w:val="single" w:sz="4" w:space="0" w:color="auto"/>
            </w:tcBorders>
          </w:tcPr>
          <w:p w14:paraId="5310D258"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p>
          <w:p w14:paraId="476257A1"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22C89747"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Precio</w:t>
            </w:r>
          </w:p>
          <w:p w14:paraId="046045D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Unitario S/I.V.A.</w:t>
            </w:r>
          </w:p>
        </w:tc>
        <w:tc>
          <w:tcPr>
            <w:tcW w:w="1216" w:type="pct"/>
            <w:vAlign w:val="center"/>
          </w:tcPr>
          <w:p w14:paraId="7C6390FB" w14:textId="46DAAA96"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Precio Unitario</w:t>
            </w:r>
            <w:r w:rsidR="003156B3" w:rsidRPr="00E21C46">
              <w:rPr>
                <w:rFonts w:ascii="Verdana" w:hAnsi="Verdana" w:cs="Calibri"/>
                <w:b/>
                <w:sz w:val="20"/>
                <w:szCs w:val="20"/>
                <w:lang w:val="es-ES_tradnl"/>
              </w:rPr>
              <w:t xml:space="preserve"> con letra</w:t>
            </w:r>
          </w:p>
        </w:tc>
        <w:tc>
          <w:tcPr>
            <w:tcW w:w="743" w:type="pct"/>
          </w:tcPr>
          <w:p w14:paraId="12BDEB8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Importe Total (Pesos)</w:t>
            </w:r>
          </w:p>
        </w:tc>
      </w:tr>
      <w:tr w:rsidR="003156B3" w:rsidRPr="00E21C46" w14:paraId="1862F537" w14:textId="77777777" w:rsidTr="00E625B7">
        <w:trPr>
          <w:trHeight w:val="3523"/>
        </w:trPr>
        <w:tc>
          <w:tcPr>
            <w:tcW w:w="439" w:type="pct"/>
            <w:tcBorders>
              <w:bottom w:val="single" w:sz="4" w:space="0" w:color="auto"/>
            </w:tcBorders>
          </w:tcPr>
          <w:p w14:paraId="0C386F15" w14:textId="77777777" w:rsidR="003156B3" w:rsidRPr="00E21C46" w:rsidRDefault="003156B3" w:rsidP="00E21C46">
            <w:pPr>
              <w:ind w:left="0"/>
              <w:jc w:val="center"/>
              <w:rPr>
                <w:rFonts w:ascii="Verdana" w:hAnsi="Verdana" w:cs="Calibri"/>
                <w:b/>
                <w:sz w:val="20"/>
                <w:szCs w:val="20"/>
                <w:lang w:val="es-ES_tradnl"/>
              </w:rPr>
            </w:pPr>
          </w:p>
          <w:p w14:paraId="6C0A353E" w14:textId="77777777" w:rsidR="003156B3" w:rsidRPr="00E21C46" w:rsidRDefault="003156B3" w:rsidP="00E21C46">
            <w:pPr>
              <w:ind w:left="0"/>
              <w:jc w:val="center"/>
              <w:rPr>
                <w:rFonts w:ascii="Verdana" w:hAnsi="Verdana" w:cs="Calibri"/>
                <w:b/>
                <w:sz w:val="20"/>
                <w:szCs w:val="20"/>
                <w:lang w:val="es-ES_tradnl"/>
              </w:rPr>
            </w:pPr>
          </w:p>
          <w:p w14:paraId="5EA989B3" w14:textId="77777777" w:rsidR="003156B3" w:rsidRPr="00E21C46" w:rsidRDefault="003156B3" w:rsidP="00E21C46">
            <w:pPr>
              <w:ind w:left="0"/>
              <w:rPr>
                <w:rFonts w:ascii="Verdana" w:hAnsi="Verdana" w:cs="Calibri"/>
                <w:b/>
                <w:sz w:val="20"/>
                <w:szCs w:val="20"/>
                <w:lang w:val="es-ES_tradnl"/>
              </w:rPr>
            </w:pPr>
          </w:p>
          <w:p w14:paraId="291493BC" w14:textId="77777777" w:rsidR="003156B3" w:rsidRPr="00E21C46" w:rsidRDefault="003156B3" w:rsidP="00E21C46">
            <w:pPr>
              <w:ind w:left="0"/>
              <w:rPr>
                <w:rFonts w:ascii="Verdana" w:hAnsi="Verdana" w:cs="Calibri"/>
                <w:b/>
                <w:sz w:val="20"/>
                <w:szCs w:val="20"/>
                <w:lang w:val="es-ES_tradnl"/>
              </w:rPr>
            </w:pPr>
          </w:p>
          <w:p w14:paraId="157468DE" w14:textId="77777777" w:rsidR="003156B3" w:rsidRPr="00E21C46" w:rsidRDefault="003156B3" w:rsidP="00E21C46">
            <w:pPr>
              <w:ind w:left="0"/>
              <w:rPr>
                <w:rFonts w:ascii="Verdana" w:hAnsi="Verdana" w:cs="Calibri"/>
                <w:b/>
                <w:sz w:val="20"/>
                <w:szCs w:val="20"/>
                <w:lang w:val="es-ES_tradnl"/>
              </w:rPr>
            </w:pPr>
          </w:p>
          <w:p w14:paraId="2DE7D0C2" w14:textId="77777777" w:rsidR="003156B3" w:rsidRPr="00E21C46" w:rsidRDefault="003156B3" w:rsidP="00E21C46">
            <w:pPr>
              <w:ind w:left="0"/>
              <w:rPr>
                <w:rFonts w:ascii="Verdana" w:hAnsi="Verdana" w:cs="Calibri"/>
                <w:b/>
                <w:sz w:val="20"/>
                <w:szCs w:val="20"/>
                <w:lang w:val="es-ES_tradnl"/>
              </w:rPr>
            </w:pPr>
          </w:p>
          <w:p w14:paraId="31408096" w14:textId="77777777" w:rsidR="003156B3" w:rsidRPr="00E21C46" w:rsidRDefault="003156B3" w:rsidP="00E21C46">
            <w:pPr>
              <w:ind w:left="0"/>
              <w:rPr>
                <w:rFonts w:ascii="Verdana" w:hAnsi="Verdana" w:cs="Calibri"/>
                <w:b/>
                <w:sz w:val="20"/>
                <w:szCs w:val="20"/>
                <w:lang w:val="es-ES_tradnl"/>
              </w:rPr>
            </w:pPr>
          </w:p>
          <w:p w14:paraId="1291D9BB" w14:textId="77777777" w:rsidR="003156B3" w:rsidRPr="00E21C46" w:rsidRDefault="003156B3" w:rsidP="00E21C46">
            <w:pPr>
              <w:ind w:left="0"/>
              <w:rPr>
                <w:rFonts w:ascii="Verdana" w:hAnsi="Verdana" w:cs="Calibri"/>
                <w:b/>
                <w:sz w:val="20"/>
                <w:szCs w:val="20"/>
                <w:lang w:val="es-ES_tradnl"/>
              </w:rPr>
            </w:pPr>
          </w:p>
          <w:p w14:paraId="005A893E" w14:textId="77777777" w:rsidR="003156B3" w:rsidRPr="00E21C46" w:rsidRDefault="003156B3" w:rsidP="00E21C46">
            <w:pPr>
              <w:ind w:left="0"/>
              <w:rPr>
                <w:rFonts w:ascii="Verdana" w:hAnsi="Verdana" w:cs="Calibri"/>
                <w:b/>
                <w:sz w:val="20"/>
                <w:szCs w:val="20"/>
                <w:lang w:val="es-ES_tradnl"/>
              </w:rPr>
            </w:pPr>
          </w:p>
        </w:tc>
        <w:tc>
          <w:tcPr>
            <w:tcW w:w="1251" w:type="pct"/>
            <w:tcBorders>
              <w:bottom w:val="single" w:sz="4" w:space="0" w:color="auto"/>
            </w:tcBorders>
          </w:tcPr>
          <w:p w14:paraId="2C4FCCBE" w14:textId="77777777" w:rsidR="003156B3" w:rsidRPr="00E21C46" w:rsidRDefault="003156B3" w:rsidP="00E21C46">
            <w:pPr>
              <w:ind w:left="0"/>
              <w:rPr>
                <w:rFonts w:ascii="Verdana" w:hAnsi="Verdana" w:cs="Calibri"/>
                <w:b/>
                <w:sz w:val="20"/>
                <w:szCs w:val="20"/>
                <w:lang w:val="es-ES_tradnl"/>
              </w:rPr>
            </w:pPr>
          </w:p>
        </w:tc>
        <w:tc>
          <w:tcPr>
            <w:tcW w:w="473" w:type="pct"/>
            <w:tcBorders>
              <w:bottom w:val="single" w:sz="4" w:space="0" w:color="auto"/>
            </w:tcBorders>
          </w:tcPr>
          <w:p w14:paraId="0C6E57DD"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bottom w:val="single" w:sz="4" w:space="0" w:color="auto"/>
            </w:tcBorders>
          </w:tcPr>
          <w:p w14:paraId="002D7C0D"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6BFCAC20"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bottom w:val="single" w:sz="4" w:space="0" w:color="auto"/>
            </w:tcBorders>
          </w:tcPr>
          <w:p w14:paraId="57644AA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REQUISITO</w:t>
            </w:r>
            <w:r w:rsidRPr="00E21C46">
              <w:rPr>
                <w:rFonts w:ascii="Verdana" w:hAnsi="Verdana" w:cs="Calibri"/>
                <w:sz w:val="20"/>
                <w:szCs w:val="20"/>
                <w:lang w:val="es-ES_tradnl"/>
              </w:rPr>
              <w:t xml:space="preserve">: EL PRECIO UNITARIO DEBERÁ DE ASENTARSE CON </w:t>
            </w:r>
            <w:r w:rsidRPr="00E21C46">
              <w:rPr>
                <w:rFonts w:ascii="Verdana" w:hAnsi="Verdana" w:cs="Calibri"/>
                <w:b/>
                <w:sz w:val="20"/>
                <w:szCs w:val="20"/>
                <w:lang w:val="es-ES_tradnl"/>
              </w:rPr>
              <w:t>NÚMERO Y LETRA</w:t>
            </w:r>
            <w:r w:rsidRPr="00E21C46">
              <w:rPr>
                <w:rFonts w:ascii="Verdana" w:hAnsi="Verdana" w:cs="Calibri"/>
                <w:sz w:val="20"/>
                <w:szCs w:val="20"/>
                <w:lang w:val="es-ES_tradnl"/>
              </w:rPr>
              <w:t>, EN ESTE DOCUMENTO,</w:t>
            </w:r>
          </w:p>
        </w:tc>
        <w:tc>
          <w:tcPr>
            <w:tcW w:w="743" w:type="pct"/>
          </w:tcPr>
          <w:p w14:paraId="3D91AB3C"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71275AC6" w14:textId="77777777" w:rsidTr="00E625B7">
        <w:trPr>
          <w:trHeight w:val="258"/>
        </w:trPr>
        <w:tc>
          <w:tcPr>
            <w:tcW w:w="439" w:type="pct"/>
            <w:tcBorders>
              <w:top w:val="single" w:sz="4" w:space="0" w:color="auto"/>
              <w:left w:val="nil"/>
              <w:bottom w:val="nil"/>
              <w:right w:val="nil"/>
            </w:tcBorders>
          </w:tcPr>
          <w:p w14:paraId="2765FF58"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single" w:sz="4" w:space="0" w:color="auto"/>
              <w:left w:val="nil"/>
              <w:bottom w:val="nil"/>
              <w:right w:val="nil"/>
            </w:tcBorders>
          </w:tcPr>
          <w:p w14:paraId="0F01ADEF" w14:textId="77777777" w:rsidR="003156B3" w:rsidRPr="00E21C46" w:rsidRDefault="003156B3" w:rsidP="00E21C46">
            <w:pPr>
              <w:ind w:left="0"/>
              <w:rPr>
                <w:rFonts w:ascii="Verdana" w:hAnsi="Verdana" w:cs="Calibri"/>
                <w:b/>
                <w:sz w:val="20"/>
                <w:szCs w:val="20"/>
                <w:lang w:val="es-ES_tradnl"/>
              </w:rPr>
            </w:pPr>
          </w:p>
        </w:tc>
        <w:tc>
          <w:tcPr>
            <w:tcW w:w="473" w:type="pct"/>
            <w:tcBorders>
              <w:top w:val="single" w:sz="4" w:space="0" w:color="auto"/>
              <w:left w:val="nil"/>
              <w:bottom w:val="nil"/>
              <w:right w:val="nil"/>
            </w:tcBorders>
          </w:tcPr>
          <w:p w14:paraId="4E7A70EE"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single" w:sz="4" w:space="0" w:color="auto"/>
              <w:left w:val="nil"/>
              <w:bottom w:val="nil"/>
              <w:right w:val="nil"/>
            </w:tcBorders>
          </w:tcPr>
          <w:p w14:paraId="4A4B42C3"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single" w:sz="4" w:space="0" w:color="auto"/>
              <w:left w:val="nil"/>
              <w:bottom w:val="nil"/>
              <w:right w:val="single" w:sz="4" w:space="0" w:color="auto"/>
            </w:tcBorders>
          </w:tcPr>
          <w:p w14:paraId="444D06AF"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5A064B3A"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SUMA:</w:t>
            </w:r>
          </w:p>
        </w:tc>
        <w:tc>
          <w:tcPr>
            <w:tcW w:w="743" w:type="pct"/>
          </w:tcPr>
          <w:p w14:paraId="3E80E03D"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60970945" w14:textId="77777777" w:rsidTr="00E625B7">
        <w:trPr>
          <w:trHeight w:val="258"/>
        </w:trPr>
        <w:tc>
          <w:tcPr>
            <w:tcW w:w="439" w:type="pct"/>
            <w:tcBorders>
              <w:top w:val="nil"/>
              <w:left w:val="nil"/>
              <w:bottom w:val="nil"/>
              <w:right w:val="nil"/>
            </w:tcBorders>
          </w:tcPr>
          <w:p w14:paraId="0DD25D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5A4F91A6"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399378C1"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698C49B8"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45F50E3B"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652FC6F9"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 V.A.</w:t>
            </w:r>
          </w:p>
        </w:tc>
        <w:tc>
          <w:tcPr>
            <w:tcW w:w="743" w:type="pct"/>
          </w:tcPr>
          <w:p w14:paraId="74F11A9E"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47D698D1" w14:textId="77777777" w:rsidTr="00E625B7">
        <w:trPr>
          <w:trHeight w:val="258"/>
        </w:trPr>
        <w:tc>
          <w:tcPr>
            <w:tcW w:w="439" w:type="pct"/>
            <w:tcBorders>
              <w:top w:val="nil"/>
              <w:left w:val="nil"/>
              <w:bottom w:val="nil"/>
              <w:right w:val="nil"/>
            </w:tcBorders>
          </w:tcPr>
          <w:p w14:paraId="1D4B8F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76C2AB3D"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25303714"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45BDADB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18BF23B3"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77C93D0D"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IMPORTE TOTAL</w:t>
            </w:r>
          </w:p>
        </w:tc>
        <w:tc>
          <w:tcPr>
            <w:tcW w:w="743" w:type="pct"/>
          </w:tcPr>
          <w:p w14:paraId="7E38104F" w14:textId="77777777" w:rsidR="003156B3" w:rsidRPr="00E21C46" w:rsidRDefault="003156B3" w:rsidP="00E21C46">
            <w:pPr>
              <w:ind w:left="0"/>
              <w:jc w:val="center"/>
              <w:rPr>
                <w:rFonts w:ascii="Verdana" w:hAnsi="Verdana" w:cs="Calibri"/>
                <w:b/>
                <w:sz w:val="20"/>
                <w:szCs w:val="20"/>
                <w:lang w:val="es-ES_tradnl"/>
              </w:rPr>
            </w:pPr>
          </w:p>
        </w:tc>
      </w:tr>
    </w:tbl>
    <w:p w14:paraId="0EB155FB" w14:textId="77777777" w:rsidR="003156B3" w:rsidRPr="00E21C46" w:rsidRDefault="003156B3" w:rsidP="00E21C46">
      <w:pPr>
        <w:ind w:left="0"/>
        <w:rPr>
          <w:rFonts w:ascii="Verdana" w:hAnsi="Verdana" w:cs="Calibri"/>
          <w:sz w:val="20"/>
          <w:szCs w:val="20"/>
          <w:lang w:val="es-ES_tradnl"/>
        </w:rPr>
      </w:pPr>
    </w:p>
    <w:p w14:paraId="0C65FAF0" w14:textId="3F58825C" w:rsidR="00B62169" w:rsidRPr="00E21C46" w:rsidRDefault="00B62169" w:rsidP="00E21C46">
      <w:pPr>
        <w:ind w:left="0"/>
        <w:rPr>
          <w:rFonts w:ascii="Verdana" w:hAnsi="Verdana" w:cs="Calibri"/>
          <w:sz w:val="20"/>
          <w:szCs w:val="20"/>
          <w:lang w:val="es-ES_tradnl"/>
        </w:rPr>
      </w:pPr>
    </w:p>
    <w:p w14:paraId="418DCD9A" w14:textId="6EE37EB1" w:rsidR="00B62169" w:rsidRDefault="00B62169" w:rsidP="00E21C46">
      <w:pPr>
        <w:ind w:left="0"/>
        <w:rPr>
          <w:rFonts w:ascii="Verdana" w:hAnsi="Verdana" w:cs="Calibri"/>
          <w:sz w:val="20"/>
          <w:szCs w:val="20"/>
          <w:lang w:val="es-ES_tradnl"/>
        </w:rPr>
      </w:pPr>
    </w:p>
    <w:p w14:paraId="7908FD8D" w14:textId="77777777" w:rsidR="00C61037" w:rsidRPr="00E21C46" w:rsidRDefault="00C61037" w:rsidP="00E21C46">
      <w:pPr>
        <w:ind w:left="0"/>
        <w:rPr>
          <w:rFonts w:ascii="Verdana" w:hAnsi="Verdana" w:cs="Calibri"/>
          <w:sz w:val="20"/>
          <w:szCs w:val="20"/>
          <w:lang w:val="es-ES_tradnl"/>
        </w:rPr>
      </w:pPr>
    </w:p>
    <w:p w14:paraId="1A56C137" w14:textId="73435461" w:rsidR="0092032E" w:rsidRPr="00E21C46" w:rsidRDefault="003156B3" w:rsidP="00E21C46">
      <w:pPr>
        <w:ind w:left="0"/>
        <w:jc w:val="left"/>
        <w:rPr>
          <w:rFonts w:ascii="Verdana" w:hAnsi="Verdana" w:cs="Calibri"/>
          <w:sz w:val="20"/>
          <w:szCs w:val="20"/>
          <w:lang w:val="es-ES_tradnl"/>
        </w:rPr>
      </w:pPr>
      <w:r w:rsidRPr="00E21C46">
        <w:rPr>
          <w:rFonts w:ascii="Verdana" w:hAnsi="Verdana" w:cs="Calibri"/>
          <w:sz w:val="20"/>
          <w:szCs w:val="20"/>
          <w:lang w:val="es-ES_tradnl"/>
        </w:rPr>
        <w:t xml:space="preserve">LUGAR Y FECHA: </w:t>
      </w:r>
    </w:p>
    <w:p w14:paraId="566379E2" w14:textId="19D1EF42" w:rsidR="003156B3"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NOMBRE Y FIRMA DEL REPRESENTANTE LEGAL</w:t>
      </w:r>
    </w:p>
    <w:p w14:paraId="25D4711F" w14:textId="62048A4D" w:rsidR="002C0FEB" w:rsidRDefault="002C0FEB" w:rsidP="00E21C46">
      <w:pPr>
        <w:ind w:left="0"/>
        <w:rPr>
          <w:rFonts w:ascii="Verdana" w:hAnsi="Verdana" w:cs="Calibri"/>
          <w:sz w:val="20"/>
          <w:szCs w:val="20"/>
          <w:lang w:val="es-ES_tradnl"/>
        </w:rPr>
      </w:pPr>
    </w:p>
    <w:p w14:paraId="633A9638" w14:textId="59A1D1E9" w:rsidR="002C0FEB" w:rsidRDefault="002C0FEB" w:rsidP="00E21C46">
      <w:pPr>
        <w:ind w:left="0"/>
        <w:rPr>
          <w:rFonts w:ascii="Verdana" w:hAnsi="Verdana" w:cs="Calibri"/>
          <w:sz w:val="20"/>
          <w:szCs w:val="20"/>
          <w:lang w:val="es-ES_tradnl"/>
        </w:rPr>
      </w:pPr>
    </w:p>
    <w:p w14:paraId="44A0C6D6" w14:textId="77777777" w:rsidR="00F506C7" w:rsidRDefault="00F506C7" w:rsidP="00E21C46">
      <w:pPr>
        <w:ind w:left="0"/>
        <w:rPr>
          <w:rFonts w:ascii="Verdana" w:hAnsi="Verdana" w:cs="Calibri"/>
          <w:sz w:val="20"/>
          <w:szCs w:val="20"/>
          <w:lang w:val="es-ES_tradnl"/>
        </w:rPr>
      </w:pPr>
    </w:p>
    <w:p w14:paraId="01B3F5D0" w14:textId="77777777" w:rsidR="009D1A18" w:rsidRDefault="009D1A18" w:rsidP="00E21C46">
      <w:pPr>
        <w:ind w:left="0"/>
        <w:rPr>
          <w:rFonts w:ascii="Verdana" w:hAnsi="Verdana" w:cs="Calibri"/>
          <w:sz w:val="20"/>
          <w:szCs w:val="20"/>
          <w:lang w:val="es-ES_tradnl"/>
        </w:rPr>
      </w:pPr>
    </w:p>
    <w:p w14:paraId="2FFEC33E" w14:textId="697A59C2" w:rsidR="002C0FEB" w:rsidRDefault="002C0FEB" w:rsidP="00E21C46">
      <w:pPr>
        <w:ind w:left="0"/>
        <w:rPr>
          <w:rFonts w:ascii="Verdana" w:hAnsi="Verdana" w:cs="Calibri"/>
          <w:sz w:val="20"/>
          <w:szCs w:val="20"/>
          <w:lang w:val="es-ES_tradnl"/>
        </w:rPr>
      </w:pPr>
    </w:p>
    <w:p w14:paraId="15D25121" w14:textId="77777777" w:rsidR="00713C82" w:rsidRDefault="00713C82" w:rsidP="00E21C46">
      <w:pPr>
        <w:ind w:left="0"/>
        <w:rPr>
          <w:rFonts w:ascii="Verdana" w:hAnsi="Verdana" w:cs="Calibri"/>
          <w:sz w:val="20"/>
          <w:szCs w:val="20"/>
          <w:lang w:val="es-ES_tradnl"/>
        </w:rPr>
      </w:pPr>
    </w:p>
    <w:p w14:paraId="017E0306" w14:textId="621146EF"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1</w:t>
      </w:r>
    </w:p>
    <w:p w14:paraId="258BA795" w14:textId="79A8CF13" w:rsidR="001943E3" w:rsidRDefault="001943E3" w:rsidP="00E21C46">
      <w:pPr>
        <w:ind w:left="0"/>
        <w:rPr>
          <w:rFonts w:ascii="Verdana" w:hAnsi="Verdana" w:cs="Calibri"/>
          <w:sz w:val="20"/>
          <w:szCs w:val="20"/>
          <w:lang w:val="es-ES_tradnl"/>
        </w:rPr>
      </w:pPr>
    </w:p>
    <w:p w14:paraId="47B617E7" w14:textId="39CB7D08" w:rsidR="00667D73" w:rsidRPr="00E21C46" w:rsidRDefault="00667D73" w:rsidP="00E21C46">
      <w:pPr>
        <w:ind w:left="0"/>
        <w:jc w:val="center"/>
        <w:rPr>
          <w:rFonts w:ascii="Verdana" w:hAnsi="Verdana"/>
          <w:sz w:val="20"/>
          <w:szCs w:val="20"/>
        </w:rPr>
      </w:pPr>
    </w:p>
    <w:p w14:paraId="04A423FD" w14:textId="77777777" w:rsidR="00314C55" w:rsidRPr="0055394A" w:rsidRDefault="00314C55" w:rsidP="00314C55">
      <w:pPr>
        <w:pStyle w:val="Ttulo1"/>
        <w:ind w:left="0"/>
        <w:rPr>
          <w:rFonts w:ascii="Verdana" w:hAnsi="Verdana"/>
          <w:b w:val="0"/>
          <w:i/>
          <w:sz w:val="20"/>
          <w:szCs w:val="20"/>
        </w:rPr>
      </w:pPr>
      <w:r w:rsidRPr="0055394A">
        <w:rPr>
          <w:rFonts w:ascii="Verdana" w:hAnsi="Verdana"/>
          <w:b w:val="0"/>
          <w:i/>
          <w:sz w:val="20"/>
          <w:szCs w:val="20"/>
        </w:rPr>
        <w:t>(Escrito para acreditar la existencia y personalidad jurídica del licitante, elaborar en hoja membretada de la empresa)</w:t>
      </w:r>
    </w:p>
    <w:p w14:paraId="28054BEC" w14:textId="77777777" w:rsidR="00314C55" w:rsidRPr="0055394A" w:rsidRDefault="00314C55" w:rsidP="00314C55">
      <w:pPr>
        <w:rPr>
          <w:rFonts w:ascii="Verdana" w:hAnsi="Verdana"/>
          <w:sz w:val="20"/>
          <w:szCs w:val="20"/>
        </w:rPr>
      </w:pPr>
    </w:p>
    <w:p w14:paraId="0A82F7D4" w14:textId="351965F5" w:rsidR="00314C55" w:rsidRDefault="000B755A" w:rsidP="00314C55">
      <w:pPr>
        <w:ind w:left="0"/>
        <w:jc w:val="left"/>
        <w:rPr>
          <w:rFonts w:ascii="Verdana" w:hAnsi="Verdana"/>
          <w:b/>
          <w:i/>
          <w:sz w:val="20"/>
          <w:szCs w:val="20"/>
          <w:lang w:val="es-ES"/>
        </w:rPr>
      </w:pPr>
      <w:r>
        <w:rPr>
          <w:rFonts w:ascii="Verdana" w:hAnsi="Verdana"/>
          <w:b/>
          <w:i/>
          <w:sz w:val="20"/>
          <w:szCs w:val="20"/>
          <w:lang w:val="es-ES"/>
        </w:rPr>
        <w:t>SUBDIRECCIÓN DE SERVICIOS ADMINISTRATIVOS.</w:t>
      </w:r>
    </w:p>
    <w:p w14:paraId="20218EE6" w14:textId="78045B41" w:rsidR="000B755A" w:rsidRPr="0055394A" w:rsidRDefault="000B755A" w:rsidP="00314C55">
      <w:pPr>
        <w:ind w:left="0"/>
        <w:jc w:val="left"/>
        <w:rPr>
          <w:rFonts w:ascii="Verdana" w:hAnsi="Verdana" w:cs="Calibri"/>
          <w:b/>
          <w:sz w:val="20"/>
          <w:szCs w:val="20"/>
          <w:lang w:val="es-ES_tradnl"/>
        </w:rPr>
      </w:pPr>
      <w:r>
        <w:rPr>
          <w:rFonts w:ascii="Verdana" w:hAnsi="Verdana"/>
          <w:b/>
          <w:i/>
          <w:sz w:val="20"/>
          <w:szCs w:val="20"/>
          <w:lang w:val="es-ES"/>
        </w:rPr>
        <w:t>INSTITUTO TECNOLÓGICO SUPERIOR DE MUZQUIZ.</w:t>
      </w:r>
    </w:p>
    <w:p w14:paraId="5D6A403A" w14:textId="77777777" w:rsidR="00314C55" w:rsidRPr="0055394A" w:rsidRDefault="00314C55" w:rsidP="00314C55">
      <w:pPr>
        <w:rPr>
          <w:rFonts w:ascii="Verdana" w:hAnsi="Verdana"/>
          <w:sz w:val="20"/>
          <w:szCs w:val="20"/>
          <w:lang w:val="es-ES_tradnl"/>
        </w:rPr>
      </w:pPr>
    </w:p>
    <w:p w14:paraId="18CCA6BF" w14:textId="5D5E5BB2" w:rsidR="009D1A18" w:rsidRDefault="009D1A18" w:rsidP="00314C55">
      <w:pPr>
        <w:ind w:left="0"/>
        <w:rPr>
          <w:rFonts w:ascii="Verdana" w:hAnsi="Verdana"/>
          <w:b/>
          <w:iCs/>
          <w:lang w:val="es-ES"/>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933797">
        <w:rPr>
          <w:rFonts w:ascii="Verdana" w:hAnsi="Verdana"/>
          <w:b/>
          <w:iCs/>
          <w:lang w:val="es-ES"/>
        </w:rPr>
        <w:t>3</w:t>
      </w:r>
      <w:r w:rsidRPr="00BB2083">
        <w:rPr>
          <w:rFonts w:ascii="Verdana" w:hAnsi="Verdana"/>
          <w:b/>
          <w:iCs/>
          <w:lang w:val="es-ES"/>
        </w:rPr>
        <w:t>-2025.</w:t>
      </w:r>
    </w:p>
    <w:p w14:paraId="31FF5238" w14:textId="31AA4C29" w:rsidR="00314C55" w:rsidRPr="0055394A" w:rsidRDefault="00314C55" w:rsidP="00314C55">
      <w:pPr>
        <w:ind w:left="0"/>
        <w:rPr>
          <w:rFonts w:ascii="Verdana" w:hAnsi="Verdana"/>
          <w:sz w:val="20"/>
          <w:szCs w:val="20"/>
        </w:rPr>
      </w:pPr>
      <w:r w:rsidRPr="0055394A">
        <w:rPr>
          <w:rFonts w:ascii="Verdana" w:hAnsi="Verdana"/>
          <w:sz w:val="20"/>
          <w:szCs w:val="20"/>
        </w:rPr>
        <w:t>Nombre:</w:t>
      </w:r>
    </w:p>
    <w:p w14:paraId="2B01EF88" w14:textId="77777777" w:rsidR="00314C55" w:rsidRPr="0055394A" w:rsidRDefault="00314C55" w:rsidP="00314C55">
      <w:pPr>
        <w:ind w:left="0"/>
        <w:rPr>
          <w:rFonts w:ascii="Verdana" w:hAnsi="Verdana"/>
          <w:sz w:val="20"/>
          <w:szCs w:val="20"/>
        </w:rPr>
      </w:pPr>
      <w:r w:rsidRPr="0055394A">
        <w:rPr>
          <w:rFonts w:ascii="Verdana" w:hAnsi="Verdana"/>
          <w:sz w:val="20"/>
          <w:szCs w:val="20"/>
        </w:rPr>
        <w:t>Fecha:</w:t>
      </w:r>
    </w:p>
    <w:p w14:paraId="044F0F4C" w14:textId="77777777" w:rsidR="00314C55" w:rsidRPr="0055394A" w:rsidRDefault="00314C55" w:rsidP="00314C55">
      <w:pPr>
        <w:ind w:left="0"/>
        <w:rPr>
          <w:rFonts w:ascii="Verdana" w:hAnsi="Verdana"/>
          <w:sz w:val="20"/>
          <w:szCs w:val="20"/>
        </w:rPr>
      </w:pPr>
      <w:r w:rsidRPr="0055394A">
        <w:rPr>
          <w:rFonts w:ascii="Verdana" w:hAnsi="Verdana"/>
          <w:sz w:val="20"/>
          <w:szCs w:val="20"/>
          <w:u w:val="single"/>
        </w:rPr>
        <w:t xml:space="preserve">(Nombre del representante legal) </w:t>
      </w:r>
      <w:r w:rsidRPr="0055394A">
        <w:rPr>
          <w:rFonts w:ascii="Verdana" w:hAnsi="Verdana"/>
          <w:sz w:val="20"/>
          <w:szCs w:val="20"/>
        </w:rPr>
        <w:t xml:space="preserve">manifiesto, bajo protesta de decir verdad, que los datos aquí asentados son ciertos y han sido debidamente verificados, así mismo que cuento con facultades suficientes para suscribir las propuestas para la licitación pública referida a nombre y representación de </w:t>
      </w:r>
      <w:r w:rsidRPr="0055394A">
        <w:rPr>
          <w:rFonts w:ascii="Verdana" w:hAnsi="Verdana"/>
          <w:sz w:val="20"/>
          <w:szCs w:val="20"/>
          <w:u w:val="single"/>
        </w:rPr>
        <w:t>(persona física o moral),</w:t>
      </w:r>
      <w:r w:rsidRPr="0055394A">
        <w:rPr>
          <w:rFonts w:ascii="Verdana" w:hAnsi="Verdana"/>
          <w:sz w:val="20"/>
          <w:szCs w:val="20"/>
        </w:rPr>
        <w:t xml:space="preserve"> las cuales no me han sido revocadas o limitadas de forma alguna a esta fecha.</w:t>
      </w:r>
    </w:p>
    <w:p w14:paraId="680A96BF" w14:textId="3716FA88" w:rsidR="00314C55" w:rsidRPr="0055394A" w:rsidRDefault="00314C55" w:rsidP="00314C55">
      <w:pPr>
        <w:pStyle w:val="Textoindependiente3"/>
        <w:rPr>
          <w:rFonts w:ascii="Verdana" w:hAnsi="Verdana"/>
          <w:b/>
          <w:sz w:val="20"/>
          <w:szCs w:val="20"/>
        </w:rPr>
      </w:pPr>
      <w:r w:rsidRPr="0055394A">
        <w:rPr>
          <w:rFonts w:ascii="Verdana" w:hAnsi="Verdana"/>
          <w:b/>
          <w:sz w:val="20"/>
          <w:szCs w:val="20"/>
        </w:rPr>
        <w:t>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430FF00A" w14:textId="77777777" w:rsidTr="00AB5D51">
        <w:tc>
          <w:tcPr>
            <w:tcW w:w="9993" w:type="dxa"/>
          </w:tcPr>
          <w:p w14:paraId="794609CE" w14:textId="77777777" w:rsidR="00314C55" w:rsidRPr="0055394A" w:rsidRDefault="00314C55" w:rsidP="00AB5D51">
            <w:pPr>
              <w:pStyle w:val="Sinespaciado"/>
              <w:rPr>
                <w:rFonts w:ascii="Verdana" w:hAnsi="Verdana"/>
                <w:sz w:val="20"/>
                <w:szCs w:val="20"/>
              </w:rPr>
            </w:pPr>
          </w:p>
          <w:p w14:paraId="0EF31DA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Domicilio fiscal:</w:t>
            </w:r>
          </w:p>
          <w:p w14:paraId="1FC6107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Teléfonos:                                                                  Fax:                                 Correo electrónico:</w:t>
            </w:r>
          </w:p>
          <w:p w14:paraId="0C71D1C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Registro Federal de Contribuyentes:</w:t>
            </w:r>
          </w:p>
          <w:p w14:paraId="0588F258" w14:textId="77777777" w:rsidR="00314C55" w:rsidRPr="0055394A" w:rsidRDefault="00314C55" w:rsidP="00AB5D51">
            <w:pPr>
              <w:pStyle w:val="Sinespaciado"/>
              <w:rPr>
                <w:rFonts w:ascii="Verdana" w:hAnsi="Verdana"/>
                <w:sz w:val="20"/>
                <w:szCs w:val="20"/>
              </w:rPr>
            </w:pPr>
          </w:p>
          <w:p w14:paraId="71C5DEE6"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 y fecha de la escritura pública en la que consta su acta constitutiva: </w:t>
            </w:r>
          </w:p>
          <w:p w14:paraId="4F0521F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 protocolizó:</w:t>
            </w:r>
          </w:p>
          <w:p w14:paraId="12F465F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Número(s) y fechas) de la(s) escritura(s) pública(s) en la(s) que conste(n) reformas o modificaciones al acta constitutiva:                                                </w:t>
            </w:r>
          </w:p>
          <w:p w14:paraId="44F92DF1"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la(s) protocolizó:</w:t>
            </w:r>
          </w:p>
          <w:p w14:paraId="266455A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Relación de socios: </w:t>
            </w:r>
          </w:p>
          <w:p w14:paraId="723614F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Apellido Paterno:                                    Apellido Materno:                           Nombre(s):</w:t>
            </w:r>
            <w:r w:rsidRPr="0055394A">
              <w:rPr>
                <w:rFonts w:ascii="Verdana" w:hAnsi="Verdana"/>
                <w:sz w:val="20"/>
                <w:szCs w:val="20"/>
              </w:rPr>
              <w:tab/>
            </w:r>
          </w:p>
          <w:p w14:paraId="1FCE73BD"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Fecha y datos de su inscripción en el Registro Público correspondiente:</w:t>
            </w:r>
          </w:p>
          <w:p w14:paraId="4E3ADBD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Descripción del objeto social:</w:t>
            </w:r>
          </w:p>
        </w:tc>
      </w:tr>
    </w:tbl>
    <w:p w14:paraId="557886EC" w14:textId="77777777" w:rsidR="00314C55" w:rsidRPr="0055394A" w:rsidRDefault="00314C55" w:rsidP="00314C55">
      <w:pPr>
        <w:jc w:val="center"/>
        <w:rPr>
          <w:rFonts w:ascii="Verdana" w:hAnsi="Verdana"/>
          <w:sz w:val="20"/>
          <w:szCs w:val="20"/>
        </w:rPr>
      </w:pPr>
    </w:p>
    <w:p w14:paraId="0BDCFD08" w14:textId="77777777" w:rsidR="00314C55" w:rsidRPr="0055394A" w:rsidRDefault="00314C55" w:rsidP="00314C55">
      <w:pPr>
        <w:rPr>
          <w:rFonts w:ascii="Verdana" w:hAnsi="Verdana"/>
          <w:sz w:val="20"/>
          <w:szCs w:val="20"/>
        </w:rPr>
      </w:pPr>
      <w:r w:rsidRPr="0055394A">
        <w:rPr>
          <w:rFonts w:ascii="Verdana" w:hAnsi="Verdana"/>
          <w:sz w:val="20"/>
          <w:szCs w:val="20"/>
        </w:rPr>
        <w:t>Datos del representante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0E913335" w14:textId="77777777" w:rsidTr="00AB5D51">
        <w:tc>
          <w:tcPr>
            <w:tcW w:w="9993" w:type="dxa"/>
          </w:tcPr>
          <w:p w14:paraId="37E3C199" w14:textId="77777777" w:rsidR="00314C55" w:rsidRPr="0055394A" w:rsidRDefault="00314C55" w:rsidP="00AB5D51">
            <w:pPr>
              <w:ind w:left="0"/>
              <w:rPr>
                <w:rFonts w:ascii="Verdana" w:hAnsi="Verdana"/>
                <w:sz w:val="20"/>
                <w:szCs w:val="20"/>
              </w:rPr>
            </w:pPr>
            <w:r w:rsidRPr="0055394A">
              <w:rPr>
                <w:rFonts w:ascii="Verdana" w:hAnsi="Verdana"/>
                <w:sz w:val="20"/>
                <w:szCs w:val="20"/>
              </w:rPr>
              <w:t>Nombre:</w:t>
            </w:r>
          </w:p>
          <w:p w14:paraId="3786CC12" w14:textId="77777777" w:rsidR="00314C55" w:rsidRPr="0055394A" w:rsidRDefault="00314C55" w:rsidP="00AB5D51">
            <w:pPr>
              <w:ind w:left="0"/>
              <w:rPr>
                <w:rFonts w:ascii="Verdana" w:hAnsi="Verdana"/>
                <w:sz w:val="20"/>
                <w:szCs w:val="20"/>
              </w:rPr>
            </w:pPr>
            <w:r w:rsidRPr="0055394A">
              <w:rPr>
                <w:rFonts w:ascii="Verdana" w:hAnsi="Verdana"/>
                <w:sz w:val="20"/>
                <w:szCs w:val="20"/>
              </w:rPr>
              <w:t>Número y fecha de la escritura pública mediante la cual fueron otorgadas las facultades para suscribir la propuesta:</w:t>
            </w:r>
          </w:p>
          <w:p w14:paraId="494F9EF0" w14:textId="77777777" w:rsidR="00314C55" w:rsidRPr="0055394A" w:rsidRDefault="00314C55" w:rsidP="00AB5D51">
            <w:pPr>
              <w:ind w:left="0"/>
              <w:rPr>
                <w:rFonts w:ascii="Verdana" w:hAnsi="Verdana"/>
                <w:sz w:val="20"/>
                <w:szCs w:val="20"/>
              </w:rPr>
            </w:pPr>
            <w:r w:rsidRPr="0055394A">
              <w:rPr>
                <w:rFonts w:ascii="Verdana" w:hAnsi="Verdana"/>
                <w:sz w:val="20"/>
                <w:szCs w:val="20"/>
              </w:rPr>
              <w:t>Nombre, número y circunscripción del Notario Público o Fedatario Público que la protocolizó:</w:t>
            </w:r>
          </w:p>
        </w:tc>
      </w:tr>
    </w:tbl>
    <w:p w14:paraId="73663FCF" w14:textId="77777777" w:rsidR="00314C55" w:rsidRPr="0055394A" w:rsidRDefault="00314C55" w:rsidP="00314C55">
      <w:pPr>
        <w:rPr>
          <w:rFonts w:ascii="Verdana" w:hAnsi="Verdana"/>
          <w:sz w:val="20"/>
          <w:szCs w:val="20"/>
        </w:rPr>
      </w:pPr>
    </w:p>
    <w:p w14:paraId="34AAD3F2" w14:textId="77777777" w:rsidR="00314C55" w:rsidRPr="0055394A" w:rsidRDefault="00314C55" w:rsidP="00314C55">
      <w:pPr>
        <w:jc w:val="center"/>
        <w:rPr>
          <w:rFonts w:ascii="Verdana" w:hAnsi="Verdana"/>
          <w:sz w:val="20"/>
          <w:szCs w:val="20"/>
        </w:rPr>
      </w:pPr>
      <w:r w:rsidRPr="0055394A">
        <w:rPr>
          <w:rFonts w:ascii="Verdana" w:hAnsi="Verdana"/>
          <w:sz w:val="20"/>
          <w:szCs w:val="20"/>
        </w:rPr>
        <w:t>_______     (Nombre y firma del representante legal)   _________</w:t>
      </w:r>
    </w:p>
    <w:p w14:paraId="1891CC8C" w14:textId="77777777" w:rsidR="00314C55" w:rsidRPr="0055394A" w:rsidRDefault="00314C55" w:rsidP="00314C55">
      <w:pPr>
        <w:pStyle w:val="Textoindependiente2"/>
        <w:ind w:left="0"/>
        <w:rPr>
          <w:rFonts w:ascii="Verdana" w:hAnsi="Verdana"/>
          <w:b w:val="0"/>
          <w:sz w:val="20"/>
          <w:szCs w:val="20"/>
          <w:lang w:val="es-MX"/>
        </w:rPr>
      </w:pPr>
      <w:r w:rsidRPr="0055394A">
        <w:rPr>
          <w:rFonts w:ascii="Verdana" w:hAnsi="Verdana"/>
          <w:sz w:val="20"/>
          <w:szCs w:val="20"/>
          <w:lang w:val="es-ES"/>
        </w:rPr>
        <w:t>Nota: El presente formato podrá ser reproducido por cada participante en el modo que estime conveniente, debiendo respetar su contenido.</w:t>
      </w:r>
    </w:p>
    <w:p w14:paraId="4E886EDA" w14:textId="3B334760" w:rsidR="00153EC9" w:rsidRDefault="00153EC9" w:rsidP="00E21C46">
      <w:pPr>
        <w:ind w:left="0"/>
        <w:jc w:val="center"/>
        <w:rPr>
          <w:rFonts w:ascii="Verdana" w:hAnsi="Verdana"/>
          <w:sz w:val="20"/>
          <w:szCs w:val="20"/>
        </w:rPr>
      </w:pPr>
    </w:p>
    <w:p w14:paraId="1F6D9F41" w14:textId="77777777" w:rsidR="009D1A18" w:rsidRDefault="009D1A18" w:rsidP="00E21C46">
      <w:pPr>
        <w:ind w:left="0"/>
        <w:jc w:val="center"/>
        <w:rPr>
          <w:rFonts w:ascii="Verdana" w:hAnsi="Verdana"/>
          <w:sz w:val="20"/>
          <w:szCs w:val="20"/>
        </w:rPr>
      </w:pPr>
    </w:p>
    <w:p w14:paraId="1F71C3E0" w14:textId="77777777" w:rsidR="00355E34" w:rsidRDefault="00355E34" w:rsidP="00E21C46">
      <w:pPr>
        <w:ind w:left="0"/>
        <w:jc w:val="center"/>
        <w:rPr>
          <w:rFonts w:ascii="Verdana" w:hAnsi="Verdana"/>
          <w:sz w:val="20"/>
          <w:szCs w:val="20"/>
        </w:rPr>
      </w:pPr>
    </w:p>
    <w:p w14:paraId="390759DB" w14:textId="77777777"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2</w:t>
      </w:r>
    </w:p>
    <w:p w14:paraId="6A0EFCCC" w14:textId="77777777" w:rsidR="001943E3" w:rsidRPr="00C73676" w:rsidRDefault="001943E3" w:rsidP="001943E3">
      <w:pPr>
        <w:ind w:left="0"/>
        <w:jc w:val="right"/>
        <w:rPr>
          <w:rFonts w:ascii="Verdana" w:hAnsi="Verdana"/>
          <w:lang w:val="es-ES_tradnl"/>
        </w:rPr>
      </w:pPr>
    </w:p>
    <w:p w14:paraId="5C0520EF" w14:textId="77777777" w:rsidR="001943E3" w:rsidRPr="00C73676" w:rsidRDefault="001943E3" w:rsidP="001943E3">
      <w:pPr>
        <w:ind w:left="0"/>
        <w:jc w:val="right"/>
        <w:rPr>
          <w:rFonts w:ascii="Verdana" w:hAnsi="Verdana"/>
          <w:lang w:val="es-ES_tradnl"/>
        </w:rPr>
      </w:pPr>
    </w:p>
    <w:p w14:paraId="4BCD5035" w14:textId="77777777" w:rsidR="001943E3" w:rsidRPr="00C73676" w:rsidRDefault="001943E3" w:rsidP="001943E3">
      <w:pPr>
        <w:ind w:left="0"/>
        <w:jc w:val="right"/>
        <w:rPr>
          <w:rFonts w:ascii="Verdana" w:hAnsi="Verdana"/>
          <w:lang w:val="es-ES_tradnl"/>
        </w:rPr>
      </w:pPr>
    </w:p>
    <w:p w14:paraId="1E8AE3DD" w14:textId="77777777" w:rsidR="001943E3" w:rsidRPr="00C73676" w:rsidRDefault="001943E3" w:rsidP="001943E3">
      <w:pPr>
        <w:ind w:left="0"/>
        <w:jc w:val="right"/>
        <w:rPr>
          <w:rFonts w:ascii="Verdana" w:hAnsi="Verdana"/>
          <w:lang w:val="es-ES_tradnl"/>
        </w:rPr>
      </w:pPr>
    </w:p>
    <w:p w14:paraId="51544A42" w14:textId="77777777" w:rsidR="001943E3" w:rsidRPr="00C73676" w:rsidRDefault="001943E3" w:rsidP="001943E3">
      <w:pPr>
        <w:ind w:left="0"/>
        <w:jc w:val="right"/>
        <w:rPr>
          <w:rFonts w:ascii="Verdana" w:hAnsi="Verdana"/>
          <w:lang w:val="es-ES_tradnl"/>
        </w:rPr>
      </w:pPr>
    </w:p>
    <w:p w14:paraId="29B1AFED" w14:textId="77777777" w:rsidR="001943E3" w:rsidRPr="00C73676" w:rsidRDefault="001943E3" w:rsidP="001943E3">
      <w:pPr>
        <w:ind w:left="0"/>
        <w:rPr>
          <w:rFonts w:ascii="Verdana" w:hAnsi="Verdana"/>
          <w:b/>
          <w:noProof/>
        </w:rPr>
      </w:pPr>
      <w:r w:rsidRPr="00C73676">
        <w:rPr>
          <w:rFonts w:ascii="Verdana" w:hAnsi="Verdana"/>
          <w:lang w:val="es-ES_tradnl"/>
        </w:rPr>
        <w:t xml:space="preserve">Escrito libre en papel membretado del licitante en el que manifieste </w:t>
      </w:r>
      <w:r w:rsidRPr="00C73676">
        <w:rPr>
          <w:rFonts w:ascii="Verdana" w:hAnsi="Verdana"/>
          <w:b/>
          <w:bCs/>
          <w:lang w:val="es-ES_tradnl"/>
        </w:rPr>
        <w:t>la dirección de su correo electrónico,</w:t>
      </w:r>
      <w:r w:rsidRPr="00C73676">
        <w:rPr>
          <w:rFonts w:ascii="Verdana" w:hAnsi="Verdana"/>
          <w:lang w:val="es-ES_tradnl"/>
        </w:rPr>
        <w:t xml:space="preserve"> o en el que manifieste no tener este medio de comunicación, en atención al artículo 39 fracción VI, inciso d), del Reglamento.</w:t>
      </w:r>
    </w:p>
    <w:p w14:paraId="20B6EACB" w14:textId="77777777" w:rsidR="001943E3" w:rsidRPr="00C73676" w:rsidRDefault="001943E3" w:rsidP="001943E3">
      <w:pPr>
        <w:ind w:left="0"/>
        <w:rPr>
          <w:rFonts w:ascii="Verdana" w:hAnsi="Verdana"/>
          <w:b/>
          <w:noProof/>
        </w:rPr>
      </w:pPr>
    </w:p>
    <w:p w14:paraId="4DEB3273" w14:textId="52FB4396" w:rsidR="001943E3" w:rsidRDefault="001943E3" w:rsidP="00E21C46">
      <w:pPr>
        <w:ind w:left="0"/>
        <w:jc w:val="center"/>
        <w:rPr>
          <w:rFonts w:ascii="Verdana" w:hAnsi="Verdana"/>
          <w:sz w:val="20"/>
          <w:szCs w:val="20"/>
        </w:rPr>
      </w:pPr>
    </w:p>
    <w:p w14:paraId="0C5CBB38" w14:textId="5C871222" w:rsidR="001943E3" w:rsidRDefault="001943E3" w:rsidP="00E21C46">
      <w:pPr>
        <w:ind w:left="0"/>
        <w:jc w:val="center"/>
        <w:rPr>
          <w:rFonts w:ascii="Verdana" w:hAnsi="Verdana"/>
          <w:sz w:val="20"/>
          <w:szCs w:val="20"/>
        </w:rPr>
      </w:pPr>
    </w:p>
    <w:p w14:paraId="44CF846F" w14:textId="6818673F" w:rsidR="001943E3" w:rsidRDefault="001943E3" w:rsidP="00E21C46">
      <w:pPr>
        <w:ind w:left="0"/>
        <w:jc w:val="center"/>
        <w:rPr>
          <w:rFonts w:ascii="Verdana" w:hAnsi="Verdana"/>
          <w:sz w:val="20"/>
          <w:szCs w:val="20"/>
        </w:rPr>
      </w:pPr>
    </w:p>
    <w:p w14:paraId="0B3DBC53" w14:textId="5A6E66DC" w:rsidR="001943E3" w:rsidRDefault="001943E3" w:rsidP="00E21C46">
      <w:pPr>
        <w:ind w:left="0"/>
        <w:jc w:val="center"/>
        <w:rPr>
          <w:rFonts w:ascii="Verdana" w:hAnsi="Verdana"/>
          <w:sz w:val="20"/>
          <w:szCs w:val="20"/>
        </w:rPr>
      </w:pPr>
    </w:p>
    <w:p w14:paraId="586CF44A" w14:textId="66E4AA13" w:rsidR="001943E3" w:rsidRDefault="001943E3" w:rsidP="00E21C46">
      <w:pPr>
        <w:ind w:left="0"/>
        <w:jc w:val="center"/>
        <w:rPr>
          <w:rFonts w:ascii="Verdana" w:hAnsi="Verdana"/>
          <w:sz w:val="20"/>
          <w:szCs w:val="20"/>
        </w:rPr>
      </w:pPr>
    </w:p>
    <w:p w14:paraId="6D5D8A05" w14:textId="3884C9F8" w:rsidR="001943E3" w:rsidRDefault="001943E3" w:rsidP="00E21C46">
      <w:pPr>
        <w:ind w:left="0"/>
        <w:jc w:val="center"/>
        <w:rPr>
          <w:rFonts w:ascii="Verdana" w:hAnsi="Verdana"/>
          <w:sz w:val="20"/>
          <w:szCs w:val="20"/>
        </w:rPr>
      </w:pPr>
    </w:p>
    <w:p w14:paraId="5944F527" w14:textId="457DACA3" w:rsidR="001943E3" w:rsidRDefault="001943E3" w:rsidP="00E21C46">
      <w:pPr>
        <w:ind w:left="0"/>
        <w:jc w:val="center"/>
        <w:rPr>
          <w:rFonts w:ascii="Verdana" w:hAnsi="Verdana"/>
          <w:sz w:val="20"/>
          <w:szCs w:val="20"/>
        </w:rPr>
      </w:pPr>
    </w:p>
    <w:p w14:paraId="0154D065" w14:textId="2DCB6ABD" w:rsidR="001943E3" w:rsidRDefault="001943E3" w:rsidP="00E21C46">
      <w:pPr>
        <w:ind w:left="0"/>
        <w:jc w:val="center"/>
        <w:rPr>
          <w:rFonts w:ascii="Verdana" w:hAnsi="Verdana"/>
          <w:sz w:val="20"/>
          <w:szCs w:val="20"/>
        </w:rPr>
      </w:pPr>
    </w:p>
    <w:p w14:paraId="6FCAA967" w14:textId="4CD1CA78" w:rsidR="001943E3" w:rsidRDefault="001943E3" w:rsidP="00E21C46">
      <w:pPr>
        <w:ind w:left="0"/>
        <w:jc w:val="center"/>
        <w:rPr>
          <w:rFonts w:ascii="Verdana" w:hAnsi="Verdana"/>
          <w:sz w:val="20"/>
          <w:szCs w:val="20"/>
        </w:rPr>
      </w:pPr>
    </w:p>
    <w:p w14:paraId="27512AFF" w14:textId="5225935C" w:rsidR="001943E3" w:rsidRDefault="001943E3" w:rsidP="00E21C46">
      <w:pPr>
        <w:ind w:left="0"/>
        <w:jc w:val="center"/>
        <w:rPr>
          <w:rFonts w:ascii="Verdana" w:hAnsi="Verdana"/>
          <w:sz w:val="20"/>
          <w:szCs w:val="20"/>
        </w:rPr>
      </w:pPr>
    </w:p>
    <w:p w14:paraId="0693076B" w14:textId="51905150" w:rsidR="005D0058" w:rsidRDefault="005D0058" w:rsidP="00E21C46">
      <w:pPr>
        <w:ind w:left="0"/>
        <w:jc w:val="center"/>
        <w:rPr>
          <w:rFonts w:ascii="Verdana" w:hAnsi="Verdana"/>
          <w:sz w:val="20"/>
          <w:szCs w:val="20"/>
        </w:rPr>
      </w:pPr>
    </w:p>
    <w:p w14:paraId="288C41CE" w14:textId="27C54A36" w:rsidR="005D0058" w:rsidRDefault="005D0058" w:rsidP="00E21C46">
      <w:pPr>
        <w:ind w:left="0"/>
        <w:jc w:val="center"/>
        <w:rPr>
          <w:rFonts w:ascii="Verdana" w:hAnsi="Verdana"/>
          <w:sz w:val="20"/>
          <w:szCs w:val="20"/>
        </w:rPr>
      </w:pPr>
    </w:p>
    <w:p w14:paraId="56BCD34E" w14:textId="25034170" w:rsidR="005D0058" w:rsidRDefault="005D0058" w:rsidP="00E21C46">
      <w:pPr>
        <w:ind w:left="0"/>
        <w:jc w:val="center"/>
        <w:rPr>
          <w:rFonts w:ascii="Verdana" w:hAnsi="Verdana"/>
          <w:sz w:val="20"/>
          <w:szCs w:val="20"/>
        </w:rPr>
      </w:pPr>
    </w:p>
    <w:p w14:paraId="08F220F6" w14:textId="4BE7247B" w:rsidR="005D0058" w:rsidRDefault="005D0058" w:rsidP="00E21C46">
      <w:pPr>
        <w:ind w:left="0"/>
        <w:jc w:val="center"/>
        <w:rPr>
          <w:rFonts w:ascii="Verdana" w:hAnsi="Verdana"/>
          <w:sz w:val="20"/>
          <w:szCs w:val="20"/>
        </w:rPr>
      </w:pPr>
    </w:p>
    <w:p w14:paraId="7D6F557A" w14:textId="77777777" w:rsidR="005D0058" w:rsidRDefault="005D0058" w:rsidP="00E21C46">
      <w:pPr>
        <w:ind w:left="0"/>
        <w:jc w:val="center"/>
        <w:rPr>
          <w:rFonts w:ascii="Verdana" w:hAnsi="Verdana"/>
          <w:sz w:val="20"/>
          <w:szCs w:val="20"/>
        </w:rPr>
      </w:pPr>
    </w:p>
    <w:p w14:paraId="2FAE5C2D" w14:textId="4F13072F" w:rsidR="001943E3" w:rsidRDefault="001943E3" w:rsidP="00E21C46">
      <w:pPr>
        <w:ind w:left="0"/>
        <w:jc w:val="center"/>
        <w:rPr>
          <w:rFonts w:ascii="Verdana" w:hAnsi="Verdana"/>
          <w:sz w:val="20"/>
          <w:szCs w:val="20"/>
        </w:rPr>
      </w:pPr>
    </w:p>
    <w:p w14:paraId="280771F0" w14:textId="40AAD230" w:rsidR="001943E3" w:rsidRDefault="001943E3" w:rsidP="00E21C46">
      <w:pPr>
        <w:ind w:left="0"/>
        <w:jc w:val="center"/>
        <w:rPr>
          <w:rFonts w:ascii="Verdana" w:hAnsi="Verdana"/>
          <w:sz w:val="20"/>
          <w:szCs w:val="20"/>
        </w:rPr>
      </w:pPr>
    </w:p>
    <w:p w14:paraId="744E58A5" w14:textId="7CABB0A4" w:rsidR="001943E3" w:rsidRDefault="001943E3" w:rsidP="00E21C46">
      <w:pPr>
        <w:ind w:left="0"/>
        <w:jc w:val="center"/>
        <w:rPr>
          <w:rFonts w:ascii="Verdana" w:hAnsi="Verdana"/>
          <w:sz w:val="20"/>
          <w:szCs w:val="20"/>
        </w:rPr>
      </w:pPr>
    </w:p>
    <w:p w14:paraId="61A489C6" w14:textId="63CBE0BE" w:rsidR="001943E3" w:rsidRDefault="001943E3" w:rsidP="00E21C46">
      <w:pPr>
        <w:ind w:left="0"/>
        <w:jc w:val="center"/>
        <w:rPr>
          <w:rFonts w:ascii="Verdana" w:hAnsi="Verdana"/>
          <w:sz w:val="20"/>
          <w:szCs w:val="20"/>
        </w:rPr>
      </w:pPr>
    </w:p>
    <w:p w14:paraId="1F79BD94" w14:textId="77777777" w:rsidR="009024C9" w:rsidRDefault="009024C9" w:rsidP="00E21C46">
      <w:pPr>
        <w:ind w:left="0"/>
        <w:jc w:val="center"/>
        <w:rPr>
          <w:rFonts w:ascii="Verdana" w:hAnsi="Verdana"/>
          <w:sz w:val="20"/>
          <w:szCs w:val="20"/>
        </w:rPr>
      </w:pPr>
    </w:p>
    <w:p w14:paraId="2586A408" w14:textId="394F889F" w:rsidR="001943E3" w:rsidRDefault="001943E3" w:rsidP="00E21C46">
      <w:pPr>
        <w:ind w:left="0"/>
        <w:jc w:val="center"/>
        <w:rPr>
          <w:rFonts w:ascii="Verdana" w:hAnsi="Verdana"/>
          <w:sz w:val="20"/>
          <w:szCs w:val="20"/>
        </w:rPr>
      </w:pPr>
    </w:p>
    <w:p w14:paraId="3B390917" w14:textId="161E7C38" w:rsidR="001943E3" w:rsidRDefault="001943E3" w:rsidP="00E21C46">
      <w:pPr>
        <w:ind w:left="0"/>
        <w:jc w:val="center"/>
        <w:rPr>
          <w:rFonts w:ascii="Verdana" w:hAnsi="Verdana"/>
          <w:sz w:val="20"/>
          <w:szCs w:val="20"/>
        </w:rPr>
      </w:pPr>
    </w:p>
    <w:p w14:paraId="2A90210C" w14:textId="7650A5BE" w:rsidR="001943E3" w:rsidRDefault="001943E3" w:rsidP="00E21C46">
      <w:pPr>
        <w:ind w:left="0"/>
        <w:jc w:val="center"/>
        <w:rPr>
          <w:rFonts w:ascii="Verdana" w:hAnsi="Verdana"/>
          <w:sz w:val="20"/>
          <w:szCs w:val="20"/>
        </w:rPr>
      </w:pPr>
    </w:p>
    <w:p w14:paraId="0EF368CE" w14:textId="25B0FC6C" w:rsidR="001943E3" w:rsidRDefault="001943E3" w:rsidP="00E21C46">
      <w:pPr>
        <w:ind w:left="0"/>
        <w:jc w:val="center"/>
        <w:rPr>
          <w:rFonts w:ascii="Verdana" w:hAnsi="Verdana"/>
          <w:sz w:val="20"/>
          <w:szCs w:val="20"/>
        </w:rPr>
      </w:pPr>
    </w:p>
    <w:p w14:paraId="11D080FF" w14:textId="06F16E3D" w:rsidR="009024C9" w:rsidRDefault="009024C9" w:rsidP="00E21C46">
      <w:pPr>
        <w:ind w:left="0"/>
        <w:jc w:val="center"/>
        <w:rPr>
          <w:rFonts w:ascii="Verdana" w:hAnsi="Verdana"/>
          <w:sz w:val="20"/>
          <w:szCs w:val="20"/>
        </w:rPr>
      </w:pPr>
    </w:p>
    <w:p w14:paraId="771EC517" w14:textId="727C06A1" w:rsidR="009024C9" w:rsidRDefault="009024C9" w:rsidP="00E21C46">
      <w:pPr>
        <w:ind w:left="0"/>
        <w:jc w:val="center"/>
        <w:rPr>
          <w:rFonts w:ascii="Verdana" w:hAnsi="Verdana"/>
          <w:sz w:val="20"/>
          <w:szCs w:val="20"/>
        </w:rPr>
      </w:pPr>
    </w:p>
    <w:p w14:paraId="1B173152" w14:textId="77777777" w:rsidR="009024C9" w:rsidRDefault="009024C9" w:rsidP="00E21C46">
      <w:pPr>
        <w:ind w:left="0"/>
        <w:jc w:val="center"/>
        <w:rPr>
          <w:rFonts w:ascii="Verdana" w:hAnsi="Verdana"/>
          <w:sz w:val="20"/>
          <w:szCs w:val="20"/>
        </w:rPr>
      </w:pPr>
    </w:p>
    <w:p w14:paraId="7C6BEA7D" w14:textId="530FAAE1" w:rsidR="001943E3" w:rsidRDefault="001943E3" w:rsidP="00E21C46">
      <w:pPr>
        <w:ind w:left="0"/>
        <w:jc w:val="center"/>
        <w:rPr>
          <w:rFonts w:ascii="Verdana" w:hAnsi="Verdana"/>
          <w:sz w:val="20"/>
          <w:szCs w:val="20"/>
        </w:rPr>
      </w:pPr>
    </w:p>
    <w:p w14:paraId="1B1B621E" w14:textId="048FCD5A" w:rsidR="001943E3" w:rsidRDefault="001943E3" w:rsidP="00E21C46">
      <w:pPr>
        <w:ind w:left="0"/>
        <w:jc w:val="center"/>
        <w:rPr>
          <w:rFonts w:ascii="Verdana" w:hAnsi="Verdana"/>
          <w:sz w:val="20"/>
          <w:szCs w:val="20"/>
        </w:rPr>
      </w:pPr>
    </w:p>
    <w:p w14:paraId="1BC5AEDE" w14:textId="09D244D5" w:rsidR="001943E3" w:rsidRDefault="001943E3" w:rsidP="00E21C46">
      <w:pPr>
        <w:ind w:left="0"/>
        <w:jc w:val="center"/>
        <w:rPr>
          <w:rFonts w:ascii="Verdana" w:hAnsi="Verdana"/>
          <w:sz w:val="20"/>
          <w:szCs w:val="20"/>
        </w:rPr>
      </w:pPr>
    </w:p>
    <w:p w14:paraId="62A74C1C" w14:textId="471FB8DF" w:rsidR="001943E3" w:rsidRDefault="001943E3" w:rsidP="00E21C46">
      <w:pPr>
        <w:ind w:left="0"/>
        <w:jc w:val="center"/>
        <w:rPr>
          <w:rFonts w:ascii="Verdana" w:hAnsi="Verdana"/>
          <w:sz w:val="20"/>
          <w:szCs w:val="20"/>
        </w:rPr>
      </w:pPr>
    </w:p>
    <w:p w14:paraId="27040FAA" w14:textId="27F067E0" w:rsidR="001943E3" w:rsidRDefault="001943E3" w:rsidP="00E21C46">
      <w:pPr>
        <w:ind w:left="0"/>
        <w:jc w:val="center"/>
        <w:rPr>
          <w:rFonts w:ascii="Verdana" w:hAnsi="Verdana"/>
          <w:sz w:val="20"/>
          <w:szCs w:val="20"/>
        </w:rPr>
      </w:pPr>
    </w:p>
    <w:p w14:paraId="4CCDBEC3" w14:textId="0C1C2D23" w:rsidR="001943E3" w:rsidRDefault="001943E3" w:rsidP="00E21C46">
      <w:pPr>
        <w:ind w:left="0"/>
        <w:jc w:val="center"/>
        <w:rPr>
          <w:rFonts w:ascii="Verdana" w:hAnsi="Verdana"/>
          <w:sz w:val="20"/>
          <w:szCs w:val="20"/>
        </w:rPr>
      </w:pPr>
    </w:p>
    <w:p w14:paraId="2FFC5994" w14:textId="7F054FA3" w:rsidR="001943E3" w:rsidRDefault="001943E3" w:rsidP="00E21C46">
      <w:pPr>
        <w:ind w:left="0"/>
        <w:jc w:val="center"/>
        <w:rPr>
          <w:rFonts w:ascii="Verdana" w:hAnsi="Verdana"/>
          <w:sz w:val="20"/>
          <w:szCs w:val="20"/>
        </w:rPr>
      </w:pPr>
    </w:p>
    <w:p w14:paraId="09CD2E5C" w14:textId="1F782291" w:rsidR="001943E3" w:rsidRDefault="001943E3" w:rsidP="00E21C46">
      <w:pPr>
        <w:ind w:left="0"/>
        <w:jc w:val="center"/>
        <w:rPr>
          <w:rFonts w:ascii="Verdana" w:hAnsi="Verdana"/>
          <w:sz w:val="20"/>
          <w:szCs w:val="20"/>
        </w:rPr>
      </w:pPr>
    </w:p>
    <w:p w14:paraId="1782D658" w14:textId="77777777" w:rsidR="001943E3" w:rsidRPr="00C73676" w:rsidRDefault="001943E3" w:rsidP="001943E3">
      <w:pPr>
        <w:ind w:left="0"/>
        <w:jc w:val="right"/>
        <w:rPr>
          <w:rFonts w:ascii="Verdana" w:hAnsi="Verdana"/>
          <w:b/>
          <w:noProof/>
        </w:rPr>
      </w:pPr>
    </w:p>
    <w:p w14:paraId="1165AA10" w14:textId="77777777" w:rsidR="001943E3" w:rsidRPr="00C73676" w:rsidRDefault="001943E3" w:rsidP="001943E3">
      <w:pPr>
        <w:jc w:val="right"/>
        <w:rPr>
          <w:rFonts w:ascii="Verdana" w:hAnsi="Verdana"/>
        </w:rPr>
      </w:pPr>
      <w:r w:rsidRPr="00C73676">
        <w:rPr>
          <w:rFonts w:ascii="Verdana" w:hAnsi="Verdana"/>
          <w:b/>
        </w:rPr>
        <w:t>ANEXO NUM. 3</w:t>
      </w:r>
    </w:p>
    <w:p w14:paraId="0439F538" w14:textId="77777777" w:rsidR="001943E3" w:rsidRPr="00C73676" w:rsidRDefault="001943E3" w:rsidP="001943E3">
      <w:pPr>
        <w:jc w:val="right"/>
        <w:rPr>
          <w:rFonts w:ascii="Verdana" w:hAnsi="Verdana"/>
        </w:rPr>
      </w:pPr>
    </w:p>
    <w:p w14:paraId="3E810ACF" w14:textId="77777777" w:rsidR="001943E3" w:rsidRPr="00C73676" w:rsidRDefault="001943E3" w:rsidP="001943E3">
      <w:pPr>
        <w:pStyle w:val="Ttulo4"/>
        <w:ind w:left="864"/>
        <w:rPr>
          <w:rFonts w:ascii="Verdana" w:hAnsi="Verdana" w:cs="Arial"/>
        </w:rPr>
      </w:pPr>
    </w:p>
    <w:p w14:paraId="77887A24" w14:textId="77777777" w:rsidR="001943E3" w:rsidRPr="00C73676" w:rsidRDefault="001943E3" w:rsidP="001943E3">
      <w:pPr>
        <w:pStyle w:val="Ttulo4"/>
        <w:ind w:left="0"/>
        <w:rPr>
          <w:rFonts w:ascii="Verdana" w:hAnsi="Verdana" w:cs="Arial"/>
        </w:rPr>
      </w:pPr>
      <w:r w:rsidRPr="00C73676">
        <w:rPr>
          <w:rFonts w:ascii="Verdana" w:hAnsi="Verdana" w:cs="Arial"/>
        </w:rPr>
        <w:t>(ELABORAR EN HOJA MEMBRETADA DE LA EMPRESA)</w:t>
      </w:r>
    </w:p>
    <w:p w14:paraId="33B01BB2" w14:textId="090AB8DE" w:rsidR="001943E3" w:rsidRDefault="000B755A" w:rsidP="001943E3">
      <w:pPr>
        <w:ind w:left="0"/>
        <w:jc w:val="left"/>
        <w:rPr>
          <w:rFonts w:ascii="Verdana" w:hAnsi="Verdana"/>
          <w:b/>
          <w:i/>
          <w:lang w:val="es-ES"/>
        </w:rPr>
      </w:pPr>
      <w:r>
        <w:rPr>
          <w:rFonts w:ascii="Verdana" w:hAnsi="Verdana"/>
          <w:b/>
          <w:i/>
          <w:lang w:val="es-ES"/>
        </w:rPr>
        <w:t>SUBDIRECCIÓN DE SERVICIOS ADMINISTRATIVOS.</w:t>
      </w:r>
    </w:p>
    <w:p w14:paraId="18F10C23" w14:textId="68855A41" w:rsidR="000B755A" w:rsidRPr="00C73676" w:rsidRDefault="000B755A" w:rsidP="001943E3">
      <w:pPr>
        <w:ind w:left="0"/>
        <w:jc w:val="left"/>
        <w:rPr>
          <w:rFonts w:ascii="Verdana" w:hAnsi="Verdana" w:cs="Calibri"/>
          <w:b/>
          <w:lang w:val="es-ES_tradnl"/>
        </w:rPr>
      </w:pPr>
      <w:r>
        <w:rPr>
          <w:rFonts w:ascii="Verdana" w:hAnsi="Verdana"/>
          <w:b/>
          <w:i/>
          <w:lang w:val="es-ES"/>
        </w:rPr>
        <w:t>INSTITUTO TECNOLÓGICO SUPERIOR DE MUZQUIZ.</w:t>
      </w:r>
    </w:p>
    <w:p w14:paraId="0623585B" w14:textId="77777777" w:rsidR="001943E3" w:rsidRPr="00C73676" w:rsidRDefault="001943E3" w:rsidP="001943E3">
      <w:pPr>
        <w:rPr>
          <w:rFonts w:ascii="Verdana" w:hAnsi="Verdana"/>
          <w:lang w:val="es-ES_tradnl"/>
        </w:rPr>
      </w:pPr>
    </w:p>
    <w:p w14:paraId="150142A0" w14:textId="77777777" w:rsidR="001943E3" w:rsidRPr="00C73676" w:rsidRDefault="001943E3" w:rsidP="001943E3">
      <w:pPr>
        <w:ind w:left="0"/>
        <w:rPr>
          <w:rFonts w:ascii="Verdana" w:hAnsi="Verdana"/>
        </w:rPr>
      </w:pPr>
    </w:p>
    <w:p w14:paraId="6C65A400" w14:textId="09FBD1CF" w:rsidR="001943E3" w:rsidRPr="00C73676" w:rsidRDefault="001943E3" w:rsidP="001943E3">
      <w:pPr>
        <w:ind w:left="0"/>
        <w:rPr>
          <w:rFonts w:ascii="Verdana" w:hAnsi="Verdana"/>
        </w:rPr>
      </w:pPr>
      <w:r w:rsidRPr="00C73676">
        <w:rPr>
          <w:rFonts w:ascii="Verdana" w:hAnsi="Verdana"/>
        </w:rPr>
        <w:t xml:space="preserve">QUIEN SUSCRIBE_____________________________________________, REPRESENTANTE LEGAL DE LA EMPRESA SEÑALADA AL RUBRO, PERSONALIDAD QUE ACREDITO CON LA DOCUMENTACION SOLICITADA EN LAS BASES DE LA </w:t>
      </w:r>
      <w:r w:rsidR="009D1A18">
        <w:rPr>
          <w:rFonts w:ascii="Verdana" w:hAnsi="Verdana"/>
          <w:bCs/>
        </w:rPr>
        <w:t>ADJUDICACIÓN DIRECTA</w:t>
      </w:r>
      <w:r w:rsidRPr="00C73676">
        <w:rPr>
          <w:rFonts w:ascii="Verdana" w:hAnsi="Verdana"/>
        </w:rPr>
        <w:t>, DECLARO BAJO PROTESTA DE DECIR VERDAD QUE MI REPRESENTADA NO SE ENCUENTRA EN NINGUNO DE LOS SUPUESTOS DE LAS DISPOSICIONES APLICABLES DEL ARTICULO 71 Y EL SUPUESTO CONTENIDO EN EL PENÚLTIMO PÁRRAFO DEL ARTÍCULO 90 DE LA LEY DE ADQUISICIONES, ARRENDAMIENTOS Y SERVICIOS DEL SECTOR PÚBLICO.</w:t>
      </w:r>
    </w:p>
    <w:p w14:paraId="125196D4" w14:textId="77777777" w:rsidR="001943E3" w:rsidRPr="00C73676" w:rsidRDefault="001943E3" w:rsidP="001943E3">
      <w:pPr>
        <w:rPr>
          <w:rFonts w:ascii="Verdana" w:hAnsi="Verdana"/>
        </w:rPr>
      </w:pPr>
      <w:r w:rsidRPr="00C73676">
        <w:rPr>
          <w:rFonts w:ascii="Verdana" w:hAnsi="Verdana"/>
        </w:rPr>
        <w:t xml:space="preserve"> </w:t>
      </w:r>
    </w:p>
    <w:p w14:paraId="5F13FC2F" w14:textId="1FD337A1" w:rsidR="001943E3" w:rsidRPr="00C73676" w:rsidRDefault="001943E3" w:rsidP="001943E3">
      <w:pPr>
        <w:ind w:left="0"/>
        <w:rPr>
          <w:rFonts w:ascii="Verdana" w:hAnsi="Verdana"/>
        </w:rPr>
      </w:pPr>
      <w:r w:rsidRPr="00C73676">
        <w:rPr>
          <w:rFonts w:ascii="Verdana" w:hAnsi="Verdana"/>
        </w:rPr>
        <w:t xml:space="preserve">LO ANTERIOR CON EL OBJETO DE DAR CUMPLIMIENTO A DICHAS DISPOSICIONES PARA LOS FINES Y EFECTOS A QUE HAYA LUGAR, CON MOTIVO DE NUESTRA PARTICIPACIÓN EN LA </w:t>
      </w:r>
      <w:r w:rsidR="003750BC">
        <w:rPr>
          <w:rFonts w:ascii="Verdana" w:hAnsi="Verdana"/>
        </w:rPr>
        <w:t>INVITACION A CUANDO MENOS TRES PERSONAS</w:t>
      </w:r>
      <w:r w:rsidRPr="00C73676">
        <w:rPr>
          <w:rFonts w:ascii="Verdana" w:hAnsi="Verdana"/>
        </w:rPr>
        <w:t xml:space="preserve"> NÚMERO: ______________________________.</w:t>
      </w:r>
    </w:p>
    <w:p w14:paraId="1CBE879E" w14:textId="77777777" w:rsidR="001943E3" w:rsidRPr="00C73676" w:rsidRDefault="001943E3" w:rsidP="001943E3">
      <w:pPr>
        <w:rPr>
          <w:rFonts w:ascii="Verdana" w:hAnsi="Verdana"/>
        </w:rPr>
      </w:pPr>
    </w:p>
    <w:p w14:paraId="54658B7E" w14:textId="77777777" w:rsidR="001943E3" w:rsidRPr="00C73676" w:rsidRDefault="001943E3" w:rsidP="001943E3">
      <w:pPr>
        <w:rPr>
          <w:rFonts w:ascii="Verdana" w:hAnsi="Verdana"/>
        </w:rPr>
      </w:pPr>
    </w:p>
    <w:p w14:paraId="56A54B78" w14:textId="77777777" w:rsidR="001943E3" w:rsidRPr="00C73676" w:rsidRDefault="001943E3" w:rsidP="00F079B0">
      <w:pPr>
        <w:ind w:left="0"/>
        <w:jc w:val="center"/>
        <w:rPr>
          <w:rFonts w:ascii="Verdana" w:hAnsi="Verdana"/>
        </w:rPr>
      </w:pPr>
      <w:r w:rsidRPr="00C73676">
        <w:rPr>
          <w:rFonts w:ascii="Verdana" w:hAnsi="Verdana"/>
        </w:rPr>
        <w:t>(Lugar y fecha de expedición)</w:t>
      </w:r>
    </w:p>
    <w:p w14:paraId="1E4D2D9C" w14:textId="77777777" w:rsidR="001943E3" w:rsidRPr="00C73676" w:rsidRDefault="001943E3" w:rsidP="00F079B0">
      <w:pPr>
        <w:ind w:left="0"/>
        <w:jc w:val="center"/>
        <w:rPr>
          <w:rFonts w:ascii="Verdana" w:hAnsi="Verdana"/>
        </w:rPr>
      </w:pPr>
    </w:p>
    <w:p w14:paraId="11DB8C8C" w14:textId="77777777" w:rsidR="001943E3" w:rsidRPr="00C73676" w:rsidRDefault="001943E3" w:rsidP="00F079B0">
      <w:pPr>
        <w:ind w:left="0"/>
        <w:rPr>
          <w:rFonts w:ascii="Verdana" w:hAnsi="Verdana"/>
        </w:rPr>
      </w:pPr>
    </w:p>
    <w:p w14:paraId="2EAB864A" w14:textId="77777777" w:rsidR="001943E3" w:rsidRPr="00C73676" w:rsidRDefault="001943E3" w:rsidP="00F079B0">
      <w:pPr>
        <w:ind w:left="0"/>
        <w:jc w:val="center"/>
        <w:rPr>
          <w:rFonts w:ascii="Verdana" w:hAnsi="Verdana"/>
          <w:lang w:val="pt-BR"/>
        </w:rPr>
      </w:pPr>
      <w:r w:rsidRPr="00C73676">
        <w:rPr>
          <w:rFonts w:ascii="Verdana" w:hAnsi="Verdana"/>
          <w:lang w:val="pt-BR"/>
        </w:rPr>
        <w:t>A T E N T A M E N T E:</w:t>
      </w:r>
    </w:p>
    <w:p w14:paraId="054B9DE7" w14:textId="77777777" w:rsidR="001943E3" w:rsidRPr="00C73676" w:rsidRDefault="001943E3" w:rsidP="00F079B0">
      <w:pPr>
        <w:ind w:left="0"/>
        <w:rPr>
          <w:rFonts w:ascii="Verdana" w:hAnsi="Verdana"/>
          <w:lang w:val="pt-BR"/>
        </w:rPr>
      </w:pPr>
    </w:p>
    <w:p w14:paraId="40F5524D" w14:textId="77777777" w:rsidR="001943E3" w:rsidRPr="00C73676" w:rsidRDefault="001943E3" w:rsidP="00F079B0">
      <w:pPr>
        <w:ind w:left="0"/>
        <w:jc w:val="right"/>
        <w:rPr>
          <w:rFonts w:ascii="Verdana" w:hAnsi="Verdana"/>
          <w:b/>
          <w:noProof/>
          <w:lang w:val="pt-BR"/>
        </w:rPr>
      </w:pPr>
    </w:p>
    <w:p w14:paraId="1E633455" w14:textId="77777777" w:rsidR="001943E3" w:rsidRPr="00355E34" w:rsidRDefault="001943E3" w:rsidP="00F079B0">
      <w:pPr>
        <w:ind w:left="0"/>
        <w:jc w:val="center"/>
        <w:rPr>
          <w:rFonts w:ascii="Verdana" w:hAnsi="Verdana"/>
          <w:b/>
          <w:noProof/>
          <w:lang w:val="pt-BR"/>
        </w:rPr>
      </w:pPr>
    </w:p>
    <w:p w14:paraId="5EDB6AFB" w14:textId="77777777" w:rsidR="001943E3" w:rsidRPr="00C73676" w:rsidRDefault="001943E3" w:rsidP="00F079B0">
      <w:pPr>
        <w:ind w:left="0"/>
        <w:jc w:val="center"/>
        <w:rPr>
          <w:rFonts w:ascii="Verdana" w:hAnsi="Verdana"/>
          <w:b/>
          <w:noProof/>
        </w:rPr>
      </w:pPr>
      <w:r w:rsidRPr="00C73676">
        <w:rPr>
          <w:rFonts w:ascii="Verdana" w:hAnsi="Verdana"/>
        </w:rPr>
        <w:t>Nombre y firma del representante legal</w:t>
      </w:r>
    </w:p>
    <w:p w14:paraId="22A411AD" w14:textId="77777777" w:rsidR="001943E3" w:rsidRPr="00C73676" w:rsidRDefault="001943E3" w:rsidP="001943E3">
      <w:pPr>
        <w:ind w:left="0"/>
        <w:jc w:val="right"/>
        <w:rPr>
          <w:rFonts w:ascii="Verdana" w:hAnsi="Verdana"/>
          <w:b/>
          <w:noProof/>
        </w:rPr>
      </w:pPr>
    </w:p>
    <w:p w14:paraId="0A33948B" w14:textId="77D6400E" w:rsidR="001943E3" w:rsidRDefault="001943E3" w:rsidP="00E21C46">
      <w:pPr>
        <w:ind w:left="0"/>
        <w:jc w:val="center"/>
        <w:rPr>
          <w:rFonts w:ascii="Verdana" w:hAnsi="Verdana"/>
          <w:sz w:val="20"/>
          <w:szCs w:val="20"/>
        </w:rPr>
      </w:pPr>
    </w:p>
    <w:p w14:paraId="758B1071" w14:textId="77777777" w:rsidR="00355E34" w:rsidRDefault="00355E34" w:rsidP="00E21C46">
      <w:pPr>
        <w:ind w:left="0"/>
        <w:jc w:val="center"/>
        <w:rPr>
          <w:rFonts w:ascii="Verdana" w:hAnsi="Verdana"/>
          <w:sz w:val="20"/>
          <w:szCs w:val="20"/>
        </w:rPr>
      </w:pPr>
    </w:p>
    <w:p w14:paraId="48EC2642" w14:textId="77777777" w:rsidR="00355E34" w:rsidRDefault="00355E34" w:rsidP="00E21C46">
      <w:pPr>
        <w:ind w:left="0"/>
        <w:jc w:val="center"/>
        <w:rPr>
          <w:rFonts w:ascii="Verdana" w:hAnsi="Verdana"/>
          <w:sz w:val="20"/>
          <w:szCs w:val="20"/>
        </w:rPr>
      </w:pPr>
    </w:p>
    <w:p w14:paraId="44E66EC1" w14:textId="77777777" w:rsidR="00355E34" w:rsidRDefault="00355E34" w:rsidP="00E21C46">
      <w:pPr>
        <w:ind w:left="0"/>
        <w:jc w:val="center"/>
        <w:rPr>
          <w:rFonts w:ascii="Verdana" w:hAnsi="Verdana"/>
          <w:sz w:val="20"/>
          <w:szCs w:val="20"/>
        </w:rPr>
      </w:pPr>
    </w:p>
    <w:p w14:paraId="773CCB9E" w14:textId="77777777" w:rsidR="00355E34" w:rsidRDefault="00355E34" w:rsidP="00E21C46">
      <w:pPr>
        <w:ind w:left="0"/>
        <w:jc w:val="center"/>
        <w:rPr>
          <w:rFonts w:ascii="Verdana" w:hAnsi="Verdana"/>
          <w:sz w:val="20"/>
          <w:szCs w:val="20"/>
        </w:rPr>
      </w:pPr>
    </w:p>
    <w:p w14:paraId="6040505C" w14:textId="77777777" w:rsidR="00355E34" w:rsidRDefault="00355E34" w:rsidP="00E21C46">
      <w:pPr>
        <w:ind w:left="0"/>
        <w:jc w:val="center"/>
        <w:rPr>
          <w:rFonts w:ascii="Verdana" w:hAnsi="Verdana"/>
          <w:sz w:val="20"/>
          <w:szCs w:val="20"/>
        </w:rPr>
      </w:pPr>
    </w:p>
    <w:p w14:paraId="716455B0" w14:textId="313843D7" w:rsidR="001943E3" w:rsidRDefault="001943E3" w:rsidP="00E21C46">
      <w:pPr>
        <w:ind w:left="0"/>
        <w:jc w:val="center"/>
        <w:rPr>
          <w:rFonts w:ascii="Verdana" w:hAnsi="Verdana"/>
          <w:sz w:val="20"/>
          <w:szCs w:val="20"/>
        </w:rPr>
      </w:pPr>
    </w:p>
    <w:p w14:paraId="568F4F2B" w14:textId="52DD0A13" w:rsidR="001943E3" w:rsidRDefault="001943E3" w:rsidP="00E21C46">
      <w:pPr>
        <w:ind w:left="0"/>
        <w:jc w:val="center"/>
        <w:rPr>
          <w:rFonts w:ascii="Verdana" w:hAnsi="Verdana"/>
          <w:sz w:val="20"/>
          <w:szCs w:val="20"/>
        </w:rPr>
      </w:pPr>
    </w:p>
    <w:p w14:paraId="04D8527F" w14:textId="79E19292" w:rsidR="001943E3" w:rsidRDefault="001943E3" w:rsidP="00E21C46">
      <w:pPr>
        <w:ind w:left="0"/>
        <w:jc w:val="center"/>
        <w:rPr>
          <w:rFonts w:ascii="Verdana" w:hAnsi="Verdana"/>
          <w:sz w:val="20"/>
          <w:szCs w:val="20"/>
        </w:rPr>
      </w:pPr>
    </w:p>
    <w:p w14:paraId="27E67DCE" w14:textId="77777777" w:rsidR="009D1A18" w:rsidRDefault="009D1A18" w:rsidP="00E21C46">
      <w:pPr>
        <w:ind w:left="0"/>
        <w:jc w:val="center"/>
        <w:rPr>
          <w:rFonts w:ascii="Verdana" w:hAnsi="Verdana"/>
          <w:sz w:val="20"/>
          <w:szCs w:val="20"/>
        </w:rPr>
      </w:pPr>
    </w:p>
    <w:p w14:paraId="34698BC2" w14:textId="77777777" w:rsidR="009D1A18" w:rsidRDefault="009D1A18" w:rsidP="00E21C46">
      <w:pPr>
        <w:ind w:left="0"/>
        <w:jc w:val="center"/>
        <w:rPr>
          <w:rFonts w:ascii="Verdana" w:hAnsi="Verdana"/>
          <w:sz w:val="20"/>
          <w:szCs w:val="20"/>
        </w:rPr>
      </w:pPr>
    </w:p>
    <w:p w14:paraId="7A2C3058" w14:textId="77777777" w:rsidR="009D1A18" w:rsidRDefault="009D1A18" w:rsidP="00E21C46">
      <w:pPr>
        <w:ind w:left="0"/>
        <w:jc w:val="center"/>
        <w:rPr>
          <w:rFonts w:ascii="Verdana" w:hAnsi="Verdana"/>
          <w:sz w:val="20"/>
          <w:szCs w:val="20"/>
        </w:rPr>
      </w:pPr>
    </w:p>
    <w:p w14:paraId="7A885D55" w14:textId="77777777" w:rsidR="001943E3" w:rsidRPr="00C73676" w:rsidRDefault="001943E3" w:rsidP="001943E3">
      <w:pPr>
        <w:ind w:left="0"/>
        <w:jc w:val="left"/>
        <w:rPr>
          <w:rFonts w:ascii="Verdana" w:hAnsi="Verdana"/>
          <w:b/>
          <w:i/>
          <w:lang w:val="es-ES"/>
        </w:rPr>
      </w:pPr>
    </w:p>
    <w:p w14:paraId="5C717F56" w14:textId="77777777" w:rsidR="001943E3" w:rsidRPr="00C73676" w:rsidRDefault="001943E3" w:rsidP="001943E3">
      <w:pPr>
        <w:ind w:left="0"/>
        <w:jc w:val="left"/>
        <w:rPr>
          <w:rFonts w:ascii="Verdana" w:hAnsi="Verdana"/>
          <w:b/>
          <w:i/>
          <w:lang w:val="es-ES"/>
        </w:rPr>
      </w:pPr>
    </w:p>
    <w:p w14:paraId="3191034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2337EA21"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9D5D1D6" w14:textId="0617330E" w:rsidR="001943E3" w:rsidRPr="00C73676" w:rsidRDefault="001943E3" w:rsidP="001943E3">
      <w:pPr>
        <w:jc w:val="right"/>
        <w:rPr>
          <w:rFonts w:ascii="Verdana" w:hAnsi="Verdana"/>
          <w:b/>
        </w:rPr>
      </w:pPr>
      <w:r w:rsidRPr="00C73676">
        <w:rPr>
          <w:rFonts w:ascii="Verdana" w:hAnsi="Verdana"/>
          <w:b/>
        </w:rPr>
        <w:t>ANEXO NUM.</w:t>
      </w:r>
      <w:r w:rsidR="00183075">
        <w:rPr>
          <w:rFonts w:ascii="Verdana" w:hAnsi="Verdana"/>
          <w:b/>
        </w:rPr>
        <w:t>4</w:t>
      </w:r>
    </w:p>
    <w:p w14:paraId="5ADFD43C" w14:textId="77777777" w:rsidR="001943E3" w:rsidRPr="00C73676" w:rsidRDefault="001943E3" w:rsidP="001943E3">
      <w:pPr>
        <w:jc w:val="right"/>
        <w:rPr>
          <w:rFonts w:ascii="Verdana" w:hAnsi="Verdana"/>
          <w:b/>
        </w:rPr>
      </w:pPr>
    </w:p>
    <w:p w14:paraId="384AA845" w14:textId="363C49A9" w:rsidR="009D1A18" w:rsidRDefault="009D1A18" w:rsidP="001943E3">
      <w:pPr>
        <w:ind w:left="0"/>
        <w:rPr>
          <w:rFonts w:ascii="Verdana" w:hAnsi="Verdana"/>
          <w:b/>
          <w:iCs/>
          <w:lang w:val="es-ES"/>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933797">
        <w:rPr>
          <w:rFonts w:ascii="Verdana" w:hAnsi="Verdana"/>
          <w:b/>
          <w:iCs/>
          <w:lang w:val="es-ES"/>
        </w:rPr>
        <w:t>3</w:t>
      </w:r>
      <w:r w:rsidRPr="00BB2083">
        <w:rPr>
          <w:rFonts w:ascii="Verdana" w:hAnsi="Verdana"/>
          <w:b/>
          <w:iCs/>
          <w:lang w:val="es-ES"/>
        </w:rPr>
        <w:t>-2025.</w:t>
      </w:r>
    </w:p>
    <w:p w14:paraId="3D45B2C0" w14:textId="321DB237" w:rsidR="001943E3" w:rsidRPr="00C73676" w:rsidRDefault="001943E3" w:rsidP="001943E3">
      <w:pPr>
        <w:ind w:left="0"/>
        <w:rPr>
          <w:rFonts w:ascii="Verdana" w:hAnsi="Verdana"/>
        </w:rPr>
      </w:pPr>
      <w:r w:rsidRPr="00C73676">
        <w:rPr>
          <w:rFonts w:ascii="Verdana" w:hAnsi="Verdana"/>
        </w:rPr>
        <w:t>Fecha:</w:t>
      </w:r>
    </w:p>
    <w:p w14:paraId="35E74817" w14:textId="77777777" w:rsidR="001943E3" w:rsidRPr="00C73676" w:rsidRDefault="001943E3" w:rsidP="001943E3">
      <w:pPr>
        <w:rPr>
          <w:rFonts w:ascii="Verdana" w:hAnsi="Verdana"/>
          <w:b/>
          <w:lang w:val="es-ES_tradnl"/>
        </w:rPr>
      </w:pPr>
    </w:p>
    <w:p w14:paraId="04C57A1E" w14:textId="77777777" w:rsidR="001943E3" w:rsidRPr="00C73676" w:rsidRDefault="001943E3" w:rsidP="001943E3">
      <w:pPr>
        <w:ind w:left="0"/>
        <w:rPr>
          <w:rFonts w:ascii="Verdana" w:hAnsi="Verdana"/>
          <w:b/>
          <w:noProof/>
        </w:rPr>
      </w:pPr>
    </w:p>
    <w:p w14:paraId="26EA899F" w14:textId="77777777" w:rsidR="001943E3" w:rsidRPr="00C73676" w:rsidRDefault="001943E3" w:rsidP="001943E3">
      <w:pPr>
        <w:ind w:left="0"/>
        <w:rPr>
          <w:rFonts w:ascii="Verdana" w:hAnsi="Verdana"/>
          <w:b/>
          <w:noProof/>
        </w:rPr>
      </w:pPr>
      <w:r w:rsidRPr="00C73676">
        <w:rPr>
          <w:rFonts w:ascii="Verdana" w:hAnsi="Verdana"/>
          <w:lang w:val="es-ES_tradnl"/>
        </w:rPr>
        <w:t>Escrito libre dirigido a la convocante en el que el Licitante manifieste bajo protesta de decir verdad, en el que afirme o niegue vínculos con las personas servidoras públicas que establece el Protocolo de actuación en contrataciones</w:t>
      </w:r>
    </w:p>
    <w:p w14:paraId="0EAE5F7F" w14:textId="77777777" w:rsidR="001943E3" w:rsidRPr="00C73676" w:rsidRDefault="001943E3" w:rsidP="001943E3">
      <w:pPr>
        <w:ind w:left="0"/>
        <w:jc w:val="right"/>
        <w:rPr>
          <w:rFonts w:ascii="Verdana" w:hAnsi="Verdana"/>
          <w:b/>
          <w:noProof/>
        </w:rPr>
      </w:pPr>
    </w:p>
    <w:p w14:paraId="52925098" w14:textId="77777777" w:rsidR="001943E3" w:rsidRPr="00C73676" w:rsidRDefault="001943E3" w:rsidP="001943E3">
      <w:pPr>
        <w:ind w:left="0"/>
        <w:jc w:val="right"/>
        <w:rPr>
          <w:rFonts w:ascii="Verdana" w:hAnsi="Verdana"/>
          <w:b/>
          <w:noProof/>
        </w:rPr>
      </w:pPr>
    </w:p>
    <w:p w14:paraId="522ABFAB" w14:textId="77777777" w:rsidR="001943E3" w:rsidRPr="00C73676" w:rsidRDefault="001943E3" w:rsidP="001943E3">
      <w:pPr>
        <w:ind w:left="0"/>
        <w:jc w:val="right"/>
        <w:rPr>
          <w:rFonts w:ascii="Verdana" w:hAnsi="Verdana"/>
          <w:b/>
          <w:noProof/>
        </w:rPr>
      </w:pPr>
    </w:p>
    <w:p w14:paraId="4D07E4E7" w14:textId="77777777" w:rsidR="001943E3" w:rsidRPr="00C73676" w:rsidRDefault="001943E3" w:rsidP="001943E3">
      <w:pPr>
        <w:ind w:left="0"/>
        <w:jc w:val="right"/>
        <w:rPr>
          <w:rFonts w:ascii="Verdana" w:hAnsi="Verdana"/>
          <w:b/>
          <w:noProof/>
        </w:rPr>
      </w:pPr>
    </w:p>
    <w:p w14:paraId="42E54D55" w14:textId="77777777" w:rsidR="001943E3" w:rsidRPr="00C73676" w:rsidRDefault="001943E3" w:rsidP="001943E3">
      <w:pPr>
        <w:ind w:left="0"/>
        <w:jc w:val="right"/>
        <w:rPr>
          <w:rFonts w:ascii="Verdana" w:hAnsi="Verdana"/>
          <w:b/>
          <w:noProof/>
        </w:rPr>
      </w:pPr>
    </w:p>
    <w:p w14:paraId="71D4806E" w14:textId="77777777" w:rsidR="001943E3" w:rsidRPr="00C73676" w:rsidRDefault="001943E3" w:rsidP="001943E3">
      <w:pPr>
        <w:ind w:left="0"/>
        <w:jc w:val="right"/>
        <w:rPr>
          <w:rFonts w:ascii="Verdana" w:hAnsi="Verdana"/>
          <w:b/>
          <w:noProof/>
        </w:rPr>
      </w:pPr>
    </w:p>
    <w:p w14:paraId="004FF1E7" w14:textId="77777777" w:rsidR="001943E3" w:rsidRPr="00C73676" w:rsidRDefault="001943E3" w:rsidP="001943E3">
      <w:pPr>
        <w:rPr>
          <w:rFonts w:ascii="Verdana" w:hAnsi="Verdana"/>
        </w:rPr>
      </w:pPr>
    </w:p>
    <w:p w14:paraId="15FFDACD" w14:textId="77777777" w:rsidR="001943E3" w:rsidRPr="00C73676" w:rsidRDefault="001943E3" w:rsidP="001943E3">
      <w:pPr>
        <w:jc w:val="center"/>
        <w:rPr>
          <w:rFonts w:ascii="Verdana" w:hAnsi="Verdana"/>
        </w:rPr>
      </w:pPr>
      <w:r w:rsidRPr="00C73676">
        <w:rPr>
          <w:rFonts w:ascii="Verdana" w:hAnsi="Verdana"/>
        </w:rPr>
        <w:t>_______     (Nombre y firma del representante legal)   _________</w:t>
      </w:r>
    </w:p>
    <w:p w14:paraId="1379A093" w14:textId="77777777" w:rsidR="001943E3" w:rsidRPr="00C73676" w:rsidRDefault="001943E3" w:rsidP="001943E3">
      <w:pPr>
        <w:pStyle w:val="Textoindependiente2"/>
        <w:rPr>
          <w:rFonts w:ascii="Verdana" w:hAnsi="Verdana"/>
          <w:b w:val="0"/>
          <w:lang w:val="es-ES"/>
        </w:rPr>
      </w:pPr>
    </w:p>
    <w:p w14:paraId="3C11EECA" w14:textId="77777777" w:rsidR="001943E3" w:rsidRPr="00C73676" w:rsidRDefault="001943E3" w:rsidP="001943E3">
      <w:pPr>
        <w:pStyle w:val="Textoindependiente2"/>
        <w:rPr>
          <w:rFonts w:ascii="Verdana" w:hAnsi="Verdana"/>
          <w:b w:val="0"/>
          <w:lang w:val="es-ES"/>
        </w:rPr>
      </w:pPr>
    </w:p>
    <w:p w14:paraId="1702A10B" w14:textId="77777777" w:rsidR="001943E3" w:rsidRPr="00C73676" w:rsidRDefault="001943E3" w:rsidP="001943E3">
      <w:pPr>
        <w:ind w:left="0"/>
        <w:jc w:val="right"/>
        <w:rPr>
          <w:rFonts w:ascii="Verdana" w:hAnsi="Verdana"/>
          <w:b/>
          <w:noProof/>
          <w:lang w:val="es-ES"/>
        </w:rPr>
      </w:pPr>
    </w:p>
    <w:p w14:paraId="5AE8F0FF" w14:textId="77777777" w:rsidR="001943E3" w:rsidRPr="00C73676" w:rsidRDefault="001943E3" w:rsidP="001943E3">
      <w:pPr>
        <w:ind w:left="0"/>
        <w:jc w:val="right"/>
        <w:rPr>
          <w:rFonts w:ascii="Verdana" w:hAnsi="Verdana"/>
          <w:b/>
          <w:noProof/>
        </w:rPr>
      </w:pPr>
    </w:p>
    <w:p w14:paraId="357243D9" w14:textId="77777777" w:rsidR="001943E3" w:rsidRPr="00C73676" w:rsidRDefault="001943E3" w:rsidP="001943E3">
      <w:pPr>
        <w:ind w:left="0"/>
        <w:jc w:val="right"/>
        <w:rPr>
          <w:rFonts w:ascii="Verdana" w:hAnsi="Verdana"/>
          <w:b/>
          <w:noProof/>
        </w:rPr>
      </w:pPr>
    </w:p>
    <w:p w14:paraId="7BA1B42B" w14:textId="77777777" w:rsidR="001943E3" w:rsidRPr="00C73676" w:rsidRDefault="001943E3" w:rsidP="001943E3">
      <w:pPr>
        <w:ind w:left="0"/>
        <w:jc w:val="right"/>
        <w:rPr>
          <w:rFonts w:ascii="Verdana" w:hAnsi="Verdana"/>
          <w:b/>
          <w:noProof/>
        </w:rPr>
      </w:pPr>
    </w:p>
    <w:p w14:paraId="0589DBBF" w14:textId="77777777" w:rsidR="001943E3" w:rsidRPr="00C73676" w:rsidRDefault="001943E3" w:rsidP="001943E3">
      <w:pPr>
        <w:ind w:left="0"/>
        <w:jc w:val="right"/>
        <w:rPr>
          <w:rFonts w:ascii="Verdana" w:hAnsi="Verdana"/>
          <w:b/>
          <w:noProof/>
        </w:rPr>
      </w:pPr>
    </w:p>
    <w:p w14:paraId="14BFE743" w14:textId="77777777" w:rsidR="001943E3" w:rsidRPr="00C73676" w:rsidRDefault="001943E3" w:rsidP="001943E3">
      <w:pPr>
        <w:ind w:left="0"/>
        <w:jc w:val="right"/>
        <w:rPr>
          <w:rFonts w:ascii="Verdana" w:hAnsi="Verdana"/>
          <w:b/>
          <w:noProof/>
        </w:rPr>
      </w:pPr>
    </w:p>
    <w:p w14:paraId="2117A3A6" w14:textId="77777777" w:rsidR="001943E3" w:rsidRPr="00C73676" w:rsidRDefault="001943E3" w:rsidP="001943E3">
      <w:pPr>
        <w:ind w:left="0"/>
        <w:jc w:val="right"/>
        <w:rPr>
          <w:rFonts w:ascii="Verdana" w:hAnsi="Verdana"/>
          <w:b/>
          <w:noProof/>
        </w:rPr>
      </w:pPr>
    </w:p>
    <w:p w14:paraId="22EDD486" w14:textId="77777777" w:rsidR="001943E3" w:rsidRPr="00C73676" w:rsidRDefault="001943E3" w:rsidP="001943E3">
      <w:pPr>
        <w:ind w:left="0"/>
        <w:jc w:val="right"/>
        <w:rPr>
          <w:rFonts w:ascii="Verdana" w:hAnsi="Verdana"/>
          <w:b/>
          <w:noProof/>
        </w:rPr>
      </w:pPr>
    </w:p>
    <w:p w14:paraId="18FEDB85" w14:textId="77777777" w:rsidR="001943E3" w:rsidRPr="00C73676" w:rsidRDefault="001943E3" w:rsidP="001943E3">
      <w:pPr>
        <w:ind w:left="0"/>
        <w:jc w:val="right"/>
        <w:rPr>
          <w:rFonts w:ascii="Verdana" w:hAnsi="Verdana"/>
          <w:b/>
          <w:noProof/>
        </w:rPr>
      </w:pPr>
    </w:p>
    <w:p w14:paraId="05FBCAED" w14:textId="32F1A23C" w:rsidR="001943E3" w:rsidRDefault="001943E3" w:rsidP="001943E3">
      <w:pPr>
        <w:ind w:left="0"/>
        <w:jc w:val="left"/>
        <w:rPr>
          <w:rFonts w:ascii="Verdana" w:hAnsi="Verdana"/>
          <w:b/>
          <w:i/>
          <w:lang w:val="es-ES"/>
        </w:rPr>
      </w:pPr>
    </w:p>
    <w:p w14:paraId="7AE99E14" w14:textId="6F624DA3" w:rsidR="001943E3" w:rsidRDefault="001943E3" w:rsidP="001943E3">
      <w:pPr>
        <w:ind w:left="0"/>
        <w:jc w:val="left"/>
        <w:rPr>
          <w:rFonts w:ascii="Verdana" w:hAnsi="Verdana"/>
          <w:b/>
          <w:i/>
          <w:lang w:val="es-ES"/>
        </w:rPr>
      </w:pPr>
    </w:p>
    <w:p w14:paraId="29496778" w14:textId="001326D0" w:rsidR="001943E3" w:rsidRDefault="001943E3" w:rsidP="001943E3">
      <w:pPr>
        <w:ind w:left="0"/>
        <w:jc w:val="left"/>
        <w:rPr>
          <w:rFonts w:ascii="Verdana" w:hAnsi="Verdana"/>
          <w:b/>
          <w:i/>
          <w:lang w:val="es-ES"/>
        </w:rPr>
      </w:pPr>
    </w:p>
    <w:p w14:paraId="79C4A039" w14:textId="0743A06D" w:rsidR="001943E3" w:rsidRDefault="001943E3" w:rsidP="001943E3">
      <w:pPr>
        <w:ind w:left="0"/>
        <w:jc w:val="left"/>
        <w:rPr>
          <w:rFonts w:ascii="Verdana" w:hAnsi="Verdana"/>
          <w:b/>
          <w:i/>
          <w:lang w:val="es-ES"/>
        </w:rPr>
      </w:pPr>
    </w:p>
    <w:p w14:paraId="486E1E22" w14:textId="4386E275" w:rsidR="001943E3" w:rsidRDefault="001943E3" w:rsidP="001943E3">
      <w:pPr>
        <w:ind w:left="0"/>
        <w:jc w:val="left"/>
        <w:rPr>
          <w:rFonts w:ascii="Verdana" w:hAnsi="Verdana"/>
          <w:b/>
          <w:i/>
          <w:lang w:val="es-ES"/>
        </w:rPr>
      </w:pPr>
    </w:p>
    <w:p w14:paraId="28AA6FC2" w14:textId="2D8E235E" w:rsidR="001943E3" w:rsidRDefault="001943E3" w:rsidP="001943E3">
      <w:pPr>
        <w:ind w:left="0"/>
        <w:jc w:val="left"/>
        <w:rPr>
          <w:rFonts w:ascii="Verdana" w:hAnsi="Verdana"/>
          <w:b/>
          <w:i/>
          <w:lang w:val="es-ES"/>
        </w:rPr>
      </w:pPr>
    </w:p>
    <w:p w14:paraId="40EFA856" w14:textId="4519C741" w:rsidR="001943E3" w:rsidRDefault="001943E3" w:rsidP="001943E3">
      <w:pPr>
        <w:ind w:left="0"/>
        <w:jc w:val="left"/>
        <w:rPr>
          <w:rFonts w:ascii="Verdana" w:hAnsi="Verdana"/>
          <w:b/>
          <w:i/>
          <w:lang w:val="es-ES"/>
        </w:rPr>
      </w:pPr>
    </w:p>
    <w:p w14:paraId="08FDE48E" w14:textId="0F35CA32" w:rsidR="001943E3" w:rsidRDefault="001943E3" w:rsidP="001943E3">
      <w:pPr>
        <w:ind w:left="0"/>
        <w:jc w:val="left"/>
        <w:rPr>
          <w:rFonts w:ascii="Verdana" w:hAnsi="Verdana"/>
          <w:b/>
          <w:i/>
          <w:lang w:val="es-ES"/>
        </w:rPr>
      </w:pPr>
    </w:p>
    <w:p w14:paraId="6A411DE7" w14:textId="77777777" w:rsidR="001943E3" w:rsidRPr="00C73676" w:rsidRDefault="001943E3" w:rsidP="001943E3">
      <w:pPr>
        <w:ind w:left="0"/>
        <w:jc w:val="right"/>
        <w:rPr>
          <w:rFonts w:ascii="Verdana" w:hAnsi="Verdana"/>
          <w:b/>
          <w:noProof/>
        </w:rPr>
      </w:pPr>
    </w:p>
    <w:p w14:paraId="5F252146" w14:textId="77777777" w:rsidR="001943E3" w:rsidRPr="00C73676" w:rsidRDefault="001943E3" w:rsidP="001943E3">
      <w:pPr>
        <w:ind w:left="0"/>
        <w:jc w:val="right"/>
        <w:rPr>
          <w:rFonts w:ascii="Verdana" w:hAnsi="Verdana"/>
          <w:b/>
          <w:noProof/>
        </w:rPr>
      </w:pPr>
    </w:p>
    <w:p w14:paraId="2E7A6C06" w14:textId="77777777" w:rsidR="001943E3" w:rsidRPr="00C73676" w:rsidRDefault="001943E3" w:rsidP="001943E3">
      <w:pPr>
        <w:ind w:left="0"/>
        <w:jc w:val="right"/>
        <w:rPr>
          <w:rFonts w:ascii="Verdana" w:hAnsi="Verdana"/>
          <w:b/>
          <w:noProof/>
        </w:rPr>
      </w:pPr>
    </w:p>
    <w:p w14:paraId="775E5DE5" w14:textId="77777777" w:rsidR="00CE1A53" w:rsidRPr="009117C2" w:rsidRDefault="00CE1A53" w:rsidP="00CE1A53">
      <w:pPr>
        <w:rPr>
          <w:rFonts w:ascii="Verdana" w:hAnsi="Verdana"/>
        </w:rPr>
      </w:pPr>
    </w:p>
    <w:p w14:paraId="7A451B4A" w14:textId="5C0ADBCA" w:rsidR="00CE1A53" w:rsidRPr="00C73676" w:rsidRDefault="00CE1A53" w:rsidP="00CE1A53">
      <w:pPr>
        <w:jc w:val="right"/>
        <w:rPr>
          <w:rFonts w:ascii="Verdana" w:hAnsi="Verdana"/>
          <w:b/>
        </w:rPr>
      </w:pPr>
      <w:r w:rsidRPr="00C73676">
        <w:rPr>
          <w:rFonts w:ascii="Verdana" w:hAnsi="Verdana"/>
          <w:b/>
        </w:rPr>
        <w:lastRenderedPageBreak/>
        <w:t xml:space="preserve">ANEXO NUM. </w:t>
      </w:r>
      <w:r w:rsidR="00183075">
        <w:rPr>
          <w:rFonts w:ascii="Verdana" w:hAnsi="Verdana"/>
          <w:b/>
        </w:rPr>
        <w:t>5</w:t>
      </w:r>
    </w:p>
    <w:p w14:paraId="4834E4E3" w14:textId="0CA1DB9D" w:rsidR="00CE1A53" w:rsidRDefault="00CE1A53" w:rsidP="00CE1A53">
      <w:pPr>
        <w:jc w:val="right"/>
        <w:rPr>
          <w:rFonts w:ascii="Verdana" w:hAnsi="Verdana"/>
          <w:b/>
        </w:rPr>
      </w:pPr>
    </w:p>
    <w:p w14:paraId="3872C83D" w14:textId="26789A76" w:rsidR="00CE1A53" w:rsidRDefault="00CE1A53" w:rsidP="00CE1A53">
      <w:pPr>
        <w:jc w:val="right"/>
        <w:rPr>
          <w:rFonts w:ascii="Verdana" w:hAnsi="Verdana"/>
          <w:b/>
        </w:rPr>
      </w:pPr>
    </w:p>
    <w:p w14:paraId="7BCA7396" w14:textId="20C12FB7" w:rsidR="00CE1A53" w:rsidRDefault="00CE1A53" w:rsidP="00CE1A53">
      <w:pPr>
        <w:jc w:val="right"/>
        <w:rPr>
          <w:rFonts w:ascii="Verdana" w:hAnsi="Verdana"/>
          <w:b/>
        </w:rPr>
      </w:pPr>
    </w:p>
    <w:p w14:paraId="2E503A73" w14:textId="56DF25BE" w:rsidR="00CE1A53" w:rsidRDefault="00CE1A53" w:rsidP="00CE1A53">
      <w:pPr>
        <w:jc w:val="right"/>
        <w:rPr>
          <w:rFonts w:ascii="Verdana" w:hAnsi="Verdana"/>
          <w:b/>
        </w:rPr>
      </w:pPr>
    </w:p>
    <w:p w14:paraId="49B7CD4E" w14:textId="77777777" w:rsidR="00CE1A53" w:rsidRPr="00C73676" w:rsidRDefault="00CE1A53" w:rsidP="00CE1A53">
      <w:pPr>
        <w:jc w:val="right"/>
        <w:rPr>
          <w:rFonts w:ascii="Verdana" w:hAnsi="Verdana"/>
          <w:b/>
        </w:rPr>
      </w:pPr>
    </w:p>
    <w:p w14:paraId="303DADCF" w14:textId="77777777" w:rsidR="00CE1A53" w:rsidRPr="00C73676" w:rsidRDefault="00CE1A53" w:rsidP="00CE1A53">
      <w:pPr>
        <w:jc w:val="right"/>
        <w:rPr>
          <w:rFonts w:ascii="Verdana" w:hAnsi="Verdana"/>
          <w:b/>
        </w:rPr>
      </w:pPr>
    </w:p>
    <w:p w14:paraId="4941B3C4" w14:textId="77777777" w:rsidR="00CE1A53" w:rsidRPr="00C73676" w:rsidRDefault="00CE1A53" w:rsidP="00CE1A53">
      <w:pPr>
        <w:ind w:left="0"/>
        <w:rPr>
          <w:rFonts w:ascii="Verdana" w:hAnsi="Verdana"/>
          <w:b/>
        </w:rPr>
      </w:pPr>
      <w:r w:rsidRPr="00C73676">
        <w:rPr>
          <w:rFonts w:ascii="Verdana" w:hAnsi="Verdana"/>
          <w:lang w:val="es-ES_tradnl"/>
        </w:rPr>
        <w:t xml:space="preserve">En hoja membretada, </w:t>
      </w:r>
      <w:proofErr w:type="spellStart"/>
      <w:r w:rsidRPr="00C73676">
        <w:rPr>
          <w:rFonts w:ascii="Verdana" w:hAnsi="Verdana"/>
          <w:b/>
          <w:bCs/>
          <w:lang w:val="es-ES_tradnl"/>
        </w:rPr>
        <w:t>curriculum</w:t>
      </w:r>
      <w:proofErr w:type="spellEnd"/>
      <w:r w:rsidRPr="00C73676">
        <w:rPr>
          <w:rFonts w:ascii="Verdana" w:hAnsi="Verdana"/>
          <w:b/>
          <w:bCs/>
          <w:lang w:val="es-ES_tradnl"/>
        </w:rPr>
        <w:t xml:space="preserve"> vitae del Licitante</w:t>
      </w:r>
      <w:r w:rsidRPr="00C73676">
        <w:rPr>
          <w:rFonts w:ascii="Verdana" w:hAnsi="Verdana"/>
          <w:lang w:val="es-ES_tradnl"/>
        </w:rPr>
        <w:t xml:space="preserve"> (relación vigente de clientes, señalando nombres y teléfonos, de un período de por lo menos 2 (dos) años inmediatos anteriores), debidamente firmada por el representante legal.</w:t>
      </w:r>
    </w:p>
    <w:p w14:paraId="789A50AC" w14:textId="77777777" w:rsidR="00CE1A53" w:rsidRPr="00C73676" w:rsidRDefault="00CE1A53" w:rsidP="00CE1A53">
      <w:pPr>
        <w:rPr>
          <w:rFonts w:ascii="Verdana" w:hAnsi="Verdana"/>
        </w:rPr>
      </w:pPr>
    </w:p>
    <w:p w14:paraId="2F5206E0" w14:textId="77777777" w:rsidR="001943E3" w:rsidRPr="00C73676" w:rsidRDefault="001943E3" w:rsidP="001943E3">
      <w:pPr>
        <w:ind w:left="0"/>
        <w:jc w:val="left"/>
        <w:rPr>
          <w:rFonts w:ascii="Verdana" w:hAnsi="Verdana"/>
          <w:b/>
          <w:i/>
          <w:lang w:val="es-ES"/>
        </w:rPr>
      </w:pPr>
    </w:p>
    <w:p w14:paraId="45FC4FAA" w14:textId="7B88F835" w:rsidR="001943E3" w:rsidRDefault="001943E3" w:rsidP="00E21C46">
      <w:pPr>
        <w:ind w:left="0"/>
        <w:jc w:val="center"/>
        <w:rPr>
          <w:rFonts w:ascii="Verdana" w:hAnsi="Verdana"/>
          <w:sz w:val="20"/>
          <w:szCs w:val="20"/>
        </w:rPr>
      </w:pPr>
    </w:p>
    <w:p w14:paraId="50A70615" w14:textId="32A14525" w:rsidR="001943E3" w:rsidRDefault="001943E3" w:rsidP="00E21C46">
      <w:pPr>
        <w:ind w:left="0"/>
        <w:jc w:val="center"/>
        <w:rPr>
          <w:rFonts w:ascii="Verdana" w:hAnsi="Verdana"/>
          <w:sz w:val="20"/>
          <w:szCs w:val="20"/>
        </w:rPr>
      </w:pPr>
    </w:p>
    <w:p w14:paraId="6FE67D65" w14:textId="78658D8A" w:rsidR="001943E3" w:rsidRDefault="001943E3" w:rsidP="00E21C46">
      <w:pPr>
        <w:ind w:left="0"/>
        <w:jc w:val="center"/>
        <w:rPr>
          <w:rFonts w:ascii="Verdana" w:hAnsi="Verdana"/>
          <w:sz w:val="20"/>
          <w:szCs w:val="20"/>
        </w:rPr>
      </w:pPr>
    </w:p>
    <w:p w14:paraId="6AF3DF17" w14:textId="2B4BF6AA" w:rsidR="001943E3" w:rsidRDefault="001943E3" w:rsidP="00E21C46">
      <w:pPr>
        <w:ind w:left="0"/>
        <w:jc w:val="center"/>
        <w:rPr>
          <w:rFonts w:ascii="Verdana" w:hAnsi="Verdana"/>
          <w:sz w:val="20"/>
          <w:szCs w:val="20"/>
        </w:rPr>
      </w:pPr>
    </w:p>
    <w:p w14:paraId="1C429C9F" w14:textId="427F3077" w:rsidR="00CE1A53" w:rsidRDefault="00CE1A53" w:rsidP="00E21C46">
      <w:pPr>
        <w:ind w:left="0"/>
        <w:jc w:val="center"/>
        <w:rPr>
          <w:rFonts w:ascii="Verdana" w:hAnsi="Verdana"/>
          <w:sz w:val="20"/>
          <w:szCs w:val="20"/>
        </w:rPr>
      </w:pPr>
    </w:p>
    <w:p w14:paraId="2473219E" w14:textId="6FDD82D0" w:rsidR="00CE1A53" w:rsidRDefault="00CE1A53" w:rsidP="00E21C46">
      <w:pPr>
        <w:ind w:left="0"/>
        <w:jc w:val="center"/>
        <w:rPr>
          <w:rFonts w:ascii="Verdana" w:hAnsi="Verdana"/>
          <w:sz w:val="20"/>
          <w:szCs w:val="20"/>
        </w:rPr>
      </w:pPr>
    </w:p>
    <w:p w14:paraId="1FF04C4B" w14:textId="60AB8DEB" w:rsidR="00CE1A53" w:rsidRDefault="00CE1A53" w:rsidP="00E21C46">
      <w:pPr>
        <w:ind w:left="0"/>
        <w:jc w:val="center"/>
        <w:rPr>
          <w:rFonts w:ascii="Verdana" w:hAnsi="Verdana"/>
          <w:sz w:val="20"/>
          <w:szCs w:val="20"/>
        </w:rPr>
      </w:pPr>
    </w:p>
    <w:p w14:paraId="307064D0" w14:textId="62D83D60" w:rsidR="00CE1A53" w:rsidRDefault="00CE1A53" w:rsidP="00E21C46">
      <w:pPr>
        <w:ind w:left="0"/>
        <w:jc w:val="center"/>
        <w:rPr>
          <w:rFonts w:ascii="Verdana" w:hAnsi="Verdana"/>
          <w:sz w:val="20"/>
          <w:szCs w:val="20"/>
        </w:rPr>
      </w:pPr>
    </w:p>
    <w:p w14:paraId="1CB78676" w14:textId="47AE16A3" w:rsidR="00CE1A53" w:rsidRDefault="00CE1A53" w:rsidP="00E21C46">
      <w:pPr>
        <w:ind w:left="0"/>
        <w:jc w:val="center"/>
        <w:rPr>
          <w:rFonts w:ascii="Verdana" w:hAnsi="Verdana"/>
          <w:sz w:val="20"/>
          <w:szCs w:val="20"/>
        </w:rPr>
      </w:pPr>
    </w:p>
    <w:p w14:paraId="7CA746C6" w14:textId="385318C9" w:rsidR="00CE1A53" w:rsidRDefault="00CE1A53" w:rsidP="00E21C46">
      <w:pPr>
        <w:ind w:left="0"/>
        <w:jc w:val="center"/>
        <w:rPr>
          <w:rFonts w:ascii="Verdana" w:hAnsi="Verdana"/>
          <w:sz w:val="20"/>
          <w:szCs w:val="20"/>
        </w:rPr>
      </w:pPr>
    </w:p>
    <w:p w14:paraId="66EA9E6D" w14:textId="51CC9968" w:rsidR="00CE1A53" w:rsidRDefault="00CE1A53" w:rsidP="00E21C46">
      <w:pPr>
        <w:ind w:left="0"/>
        <w:jc w:val="center"/>
        <w:rPr>
          <w:rFonts w:ascii="Verdana" w:hAnsi="Verdana"/>
          <w:sz w:val="20"/>
          <w:szCs w:val="20"/>
        </w:rPr>
      </w:pPr>
    </w:p>
    <w:p w14:paraId="31261482" w14:textId="1CED7E05" w:rsidR="00CE1A53" w:rsidRDefault="00CE1A53" w:rsidP="00E21C46">
      <w:pPr>
        <w:ind w:left="0"/>
        <w:jc w:val="center"/>
        <w:rPr>
          <w:rFonts w:ascii="Verdana" w:hAnsi="Verdana"/>
          <w:sz w:val="20"/>
          <w:szCs w:val="20"/>
        </w:rPr>
      </w:pPr>
    </w:p>
    <w:p w14:paraId="5E084188" w14:textId="7DC6F5B0" w:rsidR="00CE1A53" w:rsidRDefault="00CE1A53" w:rsidP="00E21C46">
      <w:pPr>
        <w:ind w:left="0"/>
        <w:jc w:val="center"/>
        <w:rPr>
          <w:rFonts w:ascii="Verdana" w:hAnsi="Verdana"/>
          <w:sz w:val="20"/>
          <w:szCs w:val="20"/>
        </w:rPr>
      </w:pPr>
    </w:p>
    <w:p w14:paraId="54CC67BC" w14:textId="40B46872" w:rsidR="00CE1A53" w:rsidRDefault="00CE1A53" w:rsidP="00E21C46">
      <w:pPr>
        <w:ind w:left="0"/>
        <w:jc w:val="center"/>
        <w:rPr>
          <w:rFonts w:ascii="Verdana" w:hAnsi="Verdana"/>
          <w:sz w:val="20"/>
          <w:szCs w:val="20"/>
        </w:rPr>
      </w:pPr>
    </w:p>
    <w:p w14:paraId="6417AC63" w14:textId="7B3D3D09" w:rsidR="00CE1A53" w:rsidRDefault="00CE1A53" w:rsidP="00E21C46">
      <w:pPr>
        <w:ind w:left="0"/>
        <w:jc w:val="center"/>
        <w:rPr>
          <w:rFonts w:ascii="Verdana" w:hAnsi="Verdana"/>
          <w:sz w:val="20"/>
          <w:szCs w:val="20"/>
        </w:rPr>
      </w:pPr>
    </w:p>
    <w:p w14:paraId="775B71C3" w14:textId="0A282A79" w:rsidR="00CE1A53" w:rsidRDefault="00CE1A53" w:rsidP="00E21C46">
      <w:pPr>
        <w:ind w:left="0"/>
        <w:jc w:val="center"/>
        <w:rPr>
          <w:rFonts w:ascii="Verdana" w:hAnsi="Verdana"/>
          <w:sz w:val="20"/>
          <w:szCs w:val="20"/>
        </w:rPr>
      </w:pPr>
    </w:p>
    <w:p w14:paraId="41F21556" w14:textId="7F29529D" w:rsidR="00CE1A53" w:rsidRDefault="00CE1A53" w:rsidP="00E21C46">
      <w:pPr>
        <w:ind w:left="0"/>
        <w:jc w:val="center"/>
        <w:rPr>
          <w:rFonts w:ascii="Verdana" w:hAnsi="Verdana"/>
          <w:sz w:val="20"/>
          <w:szCs w:val="20"/>
        </w:rPr>
      </w:pPr>
    </w:p>
    <w:p w14:paraId="6F535116" w14:textId="6A5AA32A" w:rsidR="00CE1A53" w:rsidRDefault="00CE1A53" w:rsidP="00E21C46">
      <w:pPr>
        <w:ind w:left="0"/>
        <w:jc w:val="center"/>
        <w:rPr>
          <w:rFonts w:ascii="Verdana" w:hAnsi="Verdana"/>
          <w:sz w:val="20"/>
          <w:szCs w:val="20"/>
        </w:rPr>
      </w:pPr>
    </w:p>
    <w:p w14:paraId="32326AEF" w14:textId="533D2326" w:rsidR="00CE1A53" w:rsidRDefault="00CE1A53" w:rsidP="00E21C46">
      <w:pPr>
        <w:ind w:left="0"/>
        <w:jc w:val="center"/>
        <w:rPr>
          <w:rFonts w:ascii="Verdana" w:hAnsi="Verdana"/>
          <w:sz w:val="20"/>
          <w:szCs w:val="20"/>
        </w:rPr>
      </w:pPr>
    </w:p>
    <w:p w14:paraId="6B7A37DA" w14:textId="4ABD983C" w:rsidR="00CE1A53" w:rsidRDefault="00CE1A53" w:rsidP="00E21C46">
      <w:pPr>
        <w:ind w:left="0"/>
        <w:jc w:val="center"/>
        <w:rPr>
          <w:rFonts w:ascii="Verdana" w:hAnsi="Verdana"/>
          <w:sz w:val="20"/>
          <w:szCs w:val="20"/>
        </w:rPr>
      </w:pPr>
    </w:p>
    <w:p w14:paraId="66862151" w14:textId="42B9135E" w:rsidR="00CE1A53" w:rsidRDefault="00CE1A53" w:rsidP="00E21C46">
      <w:pPr>
        <w:ind w:left="0"/>
        <w:jc w:val="center"/>
        <w:rPr>
          <w:rFonts w:ascii="Verdana" w:hAnsi="Verdana"/>
          <w:sz w:val="20"/>
          <w:szCs w:val="20"/>
        </w:rPr>
      </w:pPr>
    </w:p>
    <w:p w14:paraId="5128C90D" w14:textId="24B5D1A3" w:rsidR="00CE1A53" w:rsidRDefault="00CE1A53" w:rsidP="00E21C46">
      <w:pPr>
        <w:ind w:left="0"/>
        <w:jc w:val="center"/>
        <w:rPr>
          <w:rFonts w:ascii="Verdana" w:hAnsi="Verdana"/>
          <w:sz w:val="20"/>
          <w:szCs w:val="20"/>
        </w:rPr>
      </w:pPr>
    </w:p>
    <w:p w14:paraId="6E3832DA" w14:textId="7D03D0D3" w:rsidR="00CE1A53" w:rsidRDefault="00CE1A53" w:rsidP="00E21C46">
      <w:pPr>
        <w:ind w:left="0"/>
        <w:jc w:val="center"/>
        <w:rPr>
          <w:rFonts w:ascii="Verdana" w:hAnsi="Verdana"/>
          <w:sz w:val="20"/>
          <w:szCs w:val="20"/>
        </w:rPr>
      </w:pPr>
    </w:p>
    <w:p w14:paraId="166F23C5" w14:textId="40BBEC72" w:rsidR="00CE1A53" w:rsidRDefault="00CE1A53" w:rsidP="00E21C46">
      <w:pPr>
        <w:ind w:left="0"/>
        <w:jc w:val="center"/>
        <w:rPr>
          <w:rFonts w:ascii="Verdana" w:hAnsi="Verdana"/>
          <w:sz w:val="20"/>
          <w:szCs w:val="20"/>
        </w:rPr>
      </w:pPr>
    </w:p>
    <w:p w14:paraId="046AADE1" w14:textId="0B9D49C3" w:rsidR="00CE1A53" w:rsidRDefault="00CE1A53" w:rsidP="00E21C46">
      <w:pPr>
        <w:ind w:left="0"/>
        <w:jc w:val="center"/>
        <w:rPr>
          <w:rFonts w:ascii="Verdana" w:hAnsi="Verdana"/>
          <w:sz w:val="20"/>
          <w:szCs w:val="20"/>
        </w:rPr>
      </w:pPr>
    </w:p>
    <w:p w14:paraId="2C237A15" w14:textId="680F52F7" w:rsidR="00CE1A53" w:rsidRDefault="00CE1A53" w:rsidP="00E21C46">
      <w:pPr>
        <w:ind w:left="0"/>
        <w:jc w:val="center"/>
        <w:rPr>
          <w:rFonts w:ascii="Verdana" w:hAnsi="Verdana"/>
          <w:sz w:val="20"/>
          <w:szCs w:val="20"/>
        </w:rPr>
      </w:pPr>
    </w:p>
    <w:p w14:paraId="2EEEB7AE" w14:textId="170961E9" w:rsidR="00CE1A53" w:rsidRDefault="00CE1A53" w:rsidP="00E21C46">
      <w:pPr>
        <w:ind w:left="0"/>
        <w:jc w:val="center"/>
        <w:rPr>
          <w:rFonts w:ascii="Verdana" w:hAnsi="Verdana"/>
          <w:sz w:val="20"/>
          <w:szCs w:val="20"/>
        </w:rPr>
      </w:pPr>
    </w:p>
    <w:p w14:paraId="5DFDD6FF" w14:textId="6E2DED0B" w:rsidR="00CE1A53" w:rsidRDefault="00CE1A53" w:rsidP="00E21C46">
      <w:pPr>
        <w:ind w:left="0"/>
        <w:jc w:val="center"/>
        <w:rPr>
          <w:rFonts w:ascii="Verdana" w:hAnsi="Verdana"/>
          <w:sz w:val="20"/>
          <w:szCs w:val="20"/>
        </w:rPr>
      </w:pPr>
    </w:p>
    <w:p w14:paraId="72EBBB39" w14:textId="587A8034" w:rsidR="00CE1A53" w:rsidRDefault="00CE1A53" w:rsidP="00E21C46">
      <w:pPr>
        <w:ind w:left="0"/>
        <w:jc w:val="center"/>
        <w:rPr>
          <w:rFonts w:ascii="Verdana" w:hAnsi="Verdana"/>
          <w:sz w:val="20"/>
          <w:szCs w:val="20"/>
        </w:rPr>
      </w:pPr>
    </w:p>
    <w:p w14:paraId="6E952687" w14:textId="6AF3E880" w:rsidR="00CE1A53" w:rsidRDefault="00CE1A53" w:rsidP="00E21C46">
      <w:pPr>
        <w:ind w:left="0"/>
        <w:jc w:val="center"/>
        <w:rPr>
          <w:rFonts w:ascii="Verdana" w:hAnsi="Verdana"/>
          <w:sz w:val="20"/>
          <w:szCs w:val="20"/>
        </w:rPr>
      </w:pPr>
    </w:p>
    <w:p w14:paraId="00E61580" w14:textId="77777777" w:rsidR="00CE1A53" w:rsidRDefault="00CE1A53" w:rsidP="00CE1A53">
      <w:pPr>
        <w:jc w:val="right"/>
        <w:rPr>
          <w:rFonts w:ascii="Verdana" w:hAnsi="Verdana"/>
          <w:b/>
        </w:rPr>
      </w:pPr>
    </w:p>
    <w:p w14:paraId="45B822DF" w14:textId="77777777" w:rsidR="00355E34" w:rsidRPr="00C73676" w:rsidRDefault="00355E34" w:rsidP="00CE1A53">
      <w:pPr>
        <w:jc w:val="right"/>
        <w:rPr>
          <w:rFonts w:ascii="Verdana" w:hAnsi="Verdana"/>
          <w:b/>
        </w:rPr>
      </w:pPr>
    </w:p>
    <w:p w14:paraId="15D38EE4" w14:textId="77777777" w:rsidR="00CE1A53" w:rsidRPr="00C73676" w:rsidRDefault="00CE1A53" w:rsidP="00CE1A53">
      <w:pPr>
        <w:jc w:val="right"/>
        <w:rPr>
          <w:rFonts w:ascii="Verdana" w:hAnsi="Verdana"/>
          <w:b/>
        </w:rPr>
      </w:pPr>
    </w:p>
    <w:p w14:paraId="701D8DEE" w14:textId="18E03044" w:rsidR="00CE1A53" w:rsidRPr="0055394A" w:rsidRDefault="00CE1A53" w:rsidP="00CE1A53">
      <w:pPr>
        <w:jc w:val="right"/>
        <w:rPr>
          <w:rFonts w:ascii="Verdana" w:hAnsi="Verdana"/>
          <w:b/>
          <w:bCs/>
          <w:lang w:val="es-ES_tradnl"/>
        </w:rPr>
      </w:pPr>
      <w:r w:rsidRPr="0055394A">
        <w:rPr>
          <w:rFonts w:ascii="Verdana" w:hAnsi="Verdana"/>
          <w:b/>
          <w:bCs/>
          <w:lang w:val="es-ES_tradnl"/>
        </w:rPr>
        <w:lastRenderedPageBreak/>
        <w:t xml:space="preserve">ANEXO NUM. </w:t>
      </w:r>
      <w:r w:rsidR="00183075">
        <w:rPr>
          <w:rFonts w:ascii="Verdana" w:hAnsi="Verdana"/>
          <w:b/>
          <w:bCs/>
          <w:lang w:val="es-ES_tradnl"/>
        </w:rPr>
        <w:t>6</w:t>
      </w:r>
    </w:p>
    <w:p w14:paraId="38DAC548" w14:textId="77777777" w:rsidR="00CE1A53" w:rsidRPr="00C73676" w:rsidRDefault="00CE1A53" w:rsidP="00CE1A53">
      <w:pPr>
        <w:jc w:val="right"/>
        <w:rPr>
          <w:rFonts w:ascii="Verdana" w:hAnsi="Verdana"/>
          <w:lang w:val="es-ES_tradnl"/>
        </w:rPr>
      </w:pPr>
    </w:p>
    <w:p w14:paraId="3BCF26E9" w14:textId="77777777" w:rsidR="00CE1A53" w:rsidRPr="00C73676" w:rsidRDefault="00CE1A53" w:rsidP="00CE1A53">
      <w:pPr>
        <w:jc w:val="right"/>
        <w:rPr>
          <w:rFonts w:ascii="Verdana" w:hAnsi="Verdana"/>
          <w:lang w:val="es-ES_tradnl"/>
        </w:rPr>
      </w:pPr>
    </w:p>
    <w:p w14:paraId="151484A0" w14:textId="77777777" w:rsidR="00CE1A53" w:rsidRPr="00C73676" w:rsidRDefault="00CE1A53" w:rsidP="00CE1A53">
      <w:pPr>
        <w:jc w:val="right"/>
        <w:rPr>
          <w:rFonts w:ascii="Verdana" w:hAnsi="Verdana"/>
          <w:lang w:val="es-ES_tradnl"/>
        </w:rPr>
      </w:pPr>
    </w:p>
    <w:p w14:paraId="4F30A8A5" w14:textId="77777777" w:rsidR="00CE1A53" w:rsidRPr="00C73676" w:rsidRDefault="00CE1A53" w:rsidP="00CE1A53">
      <w:pPr>
        <w:ind w:left="0"/>
        <w:rPr>
          <w:rFonts w:ascii="Verdana" w:hAnsi="Verdana"/>
          <w:b/>
        </w:rPr>
      </w:pPr>
      <w:r w:rsidRPr="00C73676">
        <w:rPr>
          <w:rFonts w:ascii="Verdana" w:hAnsi="Verdana"/>
          <w:b/>
          <w:bCs/>
          <w:lang w:val="es-ES_tradnl"/>
        </w:rPr>
        <w:t>DECLARACIÓN DEL ÚLTIMO EJERCICIO FISCAL Y LOS DOS ÚLTIMOS PAGOS PROVISIONALES QUE HUBIERE EFECTUADO EL LICITANTE O ESTADOS FINANCIEROS (PARA EFECTOS FISCALES)</w:t>
      </w:r>
      <w:r w:rsidRPr="00C73676">
        <w:rPr>
          <w:rFonts w:ascii="Verdana" w:hAnsi="Verdana"/>
          <w:lang w:val="es-ES_tradnl"/>
        </w:rPr>
        <w:t xml:space="preserve"> AUDITADOS POR AUDITOR EXTERNO AUTORIZADO POR LA SECRETARÍA DE HACIENDA Y CRÉDITO PÚBLICO EN LOS QUE SE INCLUYA EL NÚMERO DE REGISTRO ASIGNADO POR LA DIRECCIÓN GENERAL DE AUDITORIA FISCAL FEDERAL, AL CONTADOR PÚBLICO QUE REALIZÓ EL DICTAMEN. </w:t>
      </w:r>
      <w:r w:rsidRPr="00C73676">
        <w:rPr>
          <w:rFonts w:ascii="Verdana" w:hAnsi="Verdana"/>
          <w:b/>
          <w:lang w:val="es-ES_tradnl"/>
        </w:rPr>
        <w:t>SE ACEPTARÁ LA IMPRESIÓN DEL DOCUMENTO EMITIDO POR EL SAT, EL QUE DEBERÁ CONTENER LA CADENA ORIGINAL Y SELLO ORIGINAL DEL IMPUESTO QUE DECLARA.</w:t>
      </w:r>
    </w:p>
    <w:p w14:paraId="18C29677" w14:textId="77777777" w:rsidR="00CE1A53" w:rsidRPr="00C73676" w:rsidRDefault="00CE1A53" w:rsidP="00CE1A53">
      <w:pPr>
        <w:rPr>
          <w:rFonts w:ascii="Verdana" w:hAnsi="Verdana"/>
          <w:b/>
        </w:rPr>
      </w:pPr>
    </w:p>
    <w:p w14:paraId="7C130282" w14:textId="77777777" w:rsidR="00CE1A53" w:rsidRPr="00C73676" w:rsidRDefault="00CE1A53" w:rsidP="00CE1A53">
      <w:pPr>
        <w:jc w:val="right"/>
        <w:rPr>
          <w:rFonts w:ascii="Verdana" w:hAnsi="Verdana"/>
          <w:b/>
        </w:rPr>
      </w:pPr>
    </w:p>
    <w:p w14:paraId="005426AC" w14:textId="77777777" w:rsidR="00CE1A53" w:rsidRPr="00C73676" w:rsidRDefault="00CE1A53" w:rsidP="00CE1A53">
      <w:pPr>
        <w:jc w:val="right"/>
        <w:rPr>
          <w:rFonts w:ascii="Verdana" w:hAnsi="Verdana"/>
          <w:b/>
        </w:rPr>
      </w:pPr>
    </w:p>
    <w:p w14:paraId="375C4843" w14:textId="77777777" w:rsidR="00CE1A53" w:rsidRPr="00C73676" w:rsidRDefault="00CE1A53" w:rsidP="00CE1A53">
      <w:pPr>
        <w:jc w:val="right"/>
        <w:rPr>
          <w:rFonts w:ascii="Verdana" w:hAnsi="Verdana"/>
          <w:b/>
        </w:rPr>
      </w:pPr>
    </w:p>
    <w:p w14:paraId="6A4CF985" w14:textId="77777777" w:rsidR="00CE1A53" w:rsidRPr="00C73676" w:rsidRDefault="00CE1A53" w:rsidP="00CE1A53">
      <w:pPr>
        <w:jc w:val="right"/>
        <w:rPr>
          <w:rFonts w:ascii="Verdana" w:hAnsi="Verdana"/>
          <w:b/>
        </w:rPr>
      </w:pPr>
    </w:p>
    <w:p w14:paraId="260D60F9" w14:textId="77777777" w:rsidR="00CE1A53" w:rsidRPr="00C73676" w:rsidRDefault="00CE1A53" w:rsidP="00CE1A53">
      <w:pPr>
        <w:jc w:val="right"/>
        <w:rPr>
          <w:rFonts w:ascii="Verdana" w:hAnsi="Verdana"/>
          <w:b/>
        </w:rPr>
      </w:pPr>
    </w:p>
    <w:p w14:paraId="6A4DFB62" w14:textId="77777777" w:rsidR="00CE1A53" w:rsidRPr="00C73676" w:rsidRDefault="00CE1A53" w:rsidP="00CE1A53">
      <w:pPr>
        <w:jc w:val="right"/>
        <w:rPr>
          <w:rFonts w:ascii="Verdana" w:hAnsi="Verdana"/>
          <w:b/>
        </w:rPr>
      </w:pPr>
    </w:p>
    <w:p w14:paraId="4CB1D104" w14:textId="77777777" w:rsidR="00CE1A53" w:rsidRPr="00C73676" w:rsidRDefault="00CE1A53" w:rsidP="00CE1A53">
      <w:pPr>
        <w:jc w:val="right"/>
        <w:rPr>
          <w:rFonts w:ascii="Verdana" w:hAnsi="Verdana"/>
          <w:b/>
        </w:rPr>
      </w:pPr>
    </w:p>
    <w:p w14:paraId="5CAC6E4D" w14:textId="77777777" w:rsidR="00CE1A53" w:rsidRPr="00C73676" w:rsidRDefault="00CE1A53" w:rsidP="00CE1A53">
      <w:pPr>
        <w:jc w:val="right"/>
        <w:rPr>
          <w:rFonts w:ascii="Verdana" w:hAnsi="Verdana"/>
          <w:b/>
        </w:rPr>
      </w:pPr>
    </w:p>
    <w:p w14:paraId="5E1076BC" w14:textId="77777777" w:rsidR="00CE1A53" w:rsidRPr="00C73676" w:rsidRDefault="00CE1A53" w:rsidP="00CE1A53">
      <w:pPr>
        <w:jc w:val="right"/>
        <w:rPr>
          <w:rFonts w:ascii="Verdana" w:hAnsi="Verdana"/>
          <w:b/>
        </w:rPr>
      </w:pPr>
    </w:p>
    <w:p w14:paraId="38A7E051" w14:textId="77777777" w:rsidR="00CE1A53" w:rsidRPr="00C73676" w:rsidRDefault="00CE1A53" w:rsidP="00CE1A53">
      <w:pPr>
        <w:jc w:val="right"/>
        <w:rPr>
          <w:rFonts w:ascii="Verdana" w:hAnsi="Verdana"/>
          <w:b/>
        </w:rPr>
      </w:pPr>
    </w:p>
    <w:p w14:paraId="1B554AFC" w14:textId="77777777" w:rsidR="00CE1A53" w:rsidRPr="00C73676" w:rsidRDefault="00CE1A53" w:rsidP="00CE1A53">
      <w:pPr>
        <w:jc w:val="right"/>
        <w:rPr>
          <w:rFonts w:ascii="Verdana" w:hAnsi="Verdana"/>
          <w:b/>
        </w:rPr>
      </w:pPr>
    </w:p>
    <w:p w14:paraId="322A6AEF" w14:textId="77777777" w:rsidR="00CE1A53" w:rsidRPr="00C73676" w:rsidRDefault="00CE1A53" w:rsidP="00CE1A53">
      <w:pPr>
        <w:jc w:val="right"/>
        <w:rPr>
          <w:rFonts w:ascii="Verdana" w:hAnsi="Verdana"/>
          <w:b/>
        </w:rPr>
      </w:pPr>
    </w:p>
    <w:p w14:paraId="20550DF2" w14:textId="77777777" w:rsidR="00CE1A53" w:rsidRPr="00C73676" w:rsidRDefault="00CE1A53" w:rsidP="00CE1A53">
      <w:pPr>
        <w:jc w:val="right"/>
        <w:rPr>
          <w:rFonts w:ascii="Verdana" w:hAnsi="Verdana"/>
          <w:b/>
        </w:rPr>
      </w:pPr>
    </w:p>
    <w:p w14:paraId="7A04BC73" w14:textId="77777777" w:rsidR="00CE1A53" w:rsidRPr="00C73676" w:rsidRDefault="00CE1A53" w:rsidP="00CE1A53">
      <w:pPr>
        <w:jc w:val="right"/>
        <w:rPr>
          <w:rFonts w:ascii="Verdana" w:hAnsi="Verdana"/>
          <w:b/>
        </w:rPr>
      </w:pPr>
    </w:p>
    <w:p w14:paraId="2A2B603A" w14:textId="5D174FEF" w:rsidR="00CE1A53" w:rsidRDefault="00CE1A53" w:rsidP="00E21C46">
      <w:pPr>
        <w:ind w:left="0"/>
        <w:jc w:val="center"/>
        <w:rPr>
          <w:rFonts w:ascii="Verdana" w:hAnsi="Verdana"/>
          <w:sz w:val="20"/>
          <w:szCs w:val="20"/>
        </w:rPr>
      </w:pPr>
    </w:p>
    <w:p w14:paraId="62626CDF" w14:textId="74F79A2C" w:rsidR="00CE1A53" w:rsidRDefault="00CE1A53" w:rsidP="00E21C46">
      <w:pPr>
        <w:ind w:left="0"/>
        <w:jc w:val="center"/>
        <w:rPr>
          <w:rFonts w:ascii="Verdana" w:hAnsi="Verdana"/>
          <w:sz w:val="20"/>
          <w:szCs w:val="20"/>
        </w:rPr>
      </w:pPr>
    </w:p>
    <w:p w14:paraId="59E29127" w14:textId="63E77915" w:rsidR="00CE1A53" w:rsidRDefault="00CE1A53" w:rsidP="00E21C46">
      <w:pPr>
        <w:ind w:left="0"/>
        <w:jc w:val="center"/>
        <w:rPr>
          <w:rFonts w:ascii="Verdana" w:hAnsi="Verdana"/>
          <w:sz w:val="20"/>
          <w:szCs w:val="20"/>
        </w:rPr>
      </w:pPr>
    </w:p>
    <w:p w14:paraId="421CF465" w14:textId="6BD89164" w:rsidR="00CE1A53" w:rsidRDefault="00CE1A53" w:rsidP="00E21C46">
      <w:pPr>
        <w:ind w:left="0"/>
        <w:jc w:val="center"/>
        <w:rPr>
          <w:rFonts w:ascii="Verdana" w:hAnsi="Verdana"/>
          <w:sz w:val="20"/>
          <w:szCs w:val="20"/>
        </w:rPr>
      </w:pPr>
    </w:p>
    <w:p w14:paraId="6E4EAD33" w14:textId="5B5771BD" w:rsidR="00CE1A53" w:rsidRDefault="00CE1A53" w:rsidP="00E21C46">
      <w:pPr>
        <w:ind w:left="0"/>
        <w:jc w:val="center"/>
        <w:rPr>
          <w:rFonts w:ascii="Verdana" w:hAnsi="Verdana"/>
          <w:sz w:val="20"/>
          <w:szCs w:val="20"/>
        </w:rPr>
      </w:pPr>
    </w:p>
    <w:p w14:paraId="44B3555F" w14:textId="2EDF0510" w:rsidR="00CE1A53" w:rsidRDefault="00CE1A53" w:rsidP="00E21C46">
      <w:pPr>
        <w:ind w:left="0"/>
        <w:jc w:val="center"/>
        <w:rPr>
          <w:rFonts w:ascii="Verdana" w:hAnsi="Verdana"/>
          <w:sz w:val="20"/>
          <w:szCs w:val="20"/>
        </w:rPr>
      </w:pPr>
    </w:p>
    <w:p w14:paraId="3CD211B3" w14:textId="61FDE687" w:rsidR="00CE1A53" w:rsidRDefault="00CE1A53" w:rsidP="00E21C46">
      <w:pPr>
        <w:ind w:left="0"/>
        <w:jc w:val="center"/>
        <w:rPr>
          <w:rFonts w:ascii="Verdana" w:hAnsi="Verdana"/>
          <w:sz w:val="20"/>
          <w:szCs w:val="20"/>
        </w:rPr>
      </w:pPr>
    </w:p>
    <w:p w14:paraId="6481B576" w14:textId="77777777" w:rsidR="00CE1A53" w:rsidRDefault="00CE1A53" w:rsidP="00E21C46">
      <w:pPr>
        <w:ind w:left="0"/>
        <w:jc w:val="center"/>
        <w:rPr>
          <w:rFonts w:ascii="Verdana" w:hAnsi="Verdana"/>
          <w:sz w:val="20"/>
          <w:szCs w:val="20"/>
        </w:rPr>
      </w:pPr>
    </w:p>
    <w:p w14:paraId="460B0D5F" w14:textId="310CC3BD" w:rsidR="001943E3" w:rsidRDefault="001943E3" w:rsidP="00E21C46">
      <w:pPr>
        <w:ind w:left="0"/>
        <w:jc w:val="center"/>
        <w:rPr>
          <w:rFonts w:ascii="Verdana" w:hAnsi="Verdana"/>
          <w:sz w:val="20"/>
          <w:szCs w:val="20"/>
        </w:rPr>
      </w:pPr>
    </w:p>
    <w:p w14:paraId="51BDF569" w14:textId="7F7CAF7B" w:rsidR="001943E3" w:rsidRDefault="001943E3" w:rsidP="00E21C46">
      <w:pPr>
        <w:ind w:left="0"/>
        <w:jc w:val="center"/>
        <w:rPr>
          <w:rFonts w:ascii="Verdana" w:hAnsi="Verdana"/>
          <w:sz w:val="20"/>
          <w:szCs w:val="20"/>
        </w:rPr>
      </w:pPr>
    </w:p>
    <w:p w14:paraId="6D6508ED" w14:textId="5814670E" w:rsidR="001943E3" w:rsidRDefault="001943E3" w:rsidP="00E21C46">
      <w:pPr>
        <w:ind w:left="0"/>
        <w:jc w:val="center"/>
        <w:rPr>
          <w:rFonts w:ascii="Verdana" w:hAnsi="Verdana"/>
          <w:sz w:val="20"/>
          <w:szCs w:val="20"/>
        </w:rPr>
      </w:pPr>
    </w:p>
    <w:p w14:paraId="21C260C6" w14:textId="77777777" w:rsidR="001943E3" w:rsidRPr="00E21C46" w:rsidRDefault="001943E3" w:rsidP="00E21C46">
      <w:pPr>
        <w:ind w:left="0"/>
        <w:jc w:val="center"/>
        <w:rPr>
          <w:rFonts w:ascii="Verdana" w:hAnsi="Verdana"/>
          <w:sz w:val="20"/>
          <w:szCs w:val="20"/>
        </w:rPr>
      </w:pPr>
    </w:p>
    <w:p w14:paraId="46199619" w14:textId="77777777" w:rsidR="0067041B" w:rsidRPr="00E21C46" w:rsidRDefault="0067041B" w:rsidP="00E21C46">
      <w:pPr>
        <w:ind w:left="0"/>
        <w:jc w:val="center"/>
        <w:rPr>
          <w:rFonts w:ascii="Verdana" w:hAnsi="Verdana"/>
          <w:sz w:val="20"/>
          <w:szCs w:val="20"/>
        </w:rPr>
      </w:pPr>
    </w:p>
    <w:p w14:paraId="28603BFF" w14:textId="3F57ED2A" w:rsidR="00153EC9" w:rsidRPr="00E21C46" w:rsidRDefault="00153EC9" w:rsidP="00E21C46">
      <w:pPr>
        <w:ind w:left="0"/>
        <w:jc w:val="center"/>
        <w:rPr>
          <w:rFonts w:ascii="Verdana" w:hAnsi="Verdana"/>
          <w:sz w:val="20"/>
          <w:szCs w:val="20"/>
        </w:rPr>
      </w:pPr>
    </w:p>
    <w:p w14:paraId="2B324A29" w14:textId="63410ED7" w:rsidR="00CF2B5C" w:rsidRDefault="00CF2B5C" w:rsidP="00E21C46">
      <w:pPr>
        <w:ind w:left="0"/>
        <w:jc w:val="center"/>
        <w:rPr>
          <w:rFonts w:ascii="Verdana" w:hAnsi="Verdana"/>
          <w:sz w:val="20"/>
          <w:szCs w:val="20"/>
        </w:rPr>
      </w:pPr>
    </w:p>
    <w:p w14:paraId="51E33548" w14:textId="147FE992" w:rsidR="00CE1A53" w:rsidRDefault="00CE1A53" w:rsidP="00E21C46">
      <w:pPr>
        <w:ind w:left="0"/>
        <w:jc w:val="center"/>
        <w:rPr>
          <w:rFonts w:ascii="Verdana" w:hAnsi="Verdana"/>
          <w:sz w:val="20"/>
          <w:szCs w:val="20"/>
        </w:rPr>
      </w:pPr>
    </w:p>
    <w:p w14:paraId="60E6D6B6" w14:textId="12C7DFE8" w:rsidR="00CE1A53" w:rsidRDefault="00CE1A53" w:rsidP="00E21C46">
      <w:pPr>
        <w:ind w:left="0"/>
        <w:jc w:val="center"/>
        <w:rPr>
          <w:rFonts w:ascii="Verdana" w:hAnsi="Verdana"/>
          <w:sz w:val="20"/>
          <w:szCs w:val="20"/>
        </w:rPr>
      </w:pPr>
    </w:p>
    <w:p w14:paraId="22D1950B" w14:textId="77777777" w:rsidR="00F506C7" w:rsidRDefault="00F506C7" w:rsidP="00E21C46">
      <w:pPr>
        <w:ind w:left="0"/>
        <w:jc w:val="center"/>
        <w:rPr>
          <w:rFonts w:ascii="Verdana" w:hAnsi="Verdana"/>
          <w:sz w:val="20"/>
          <w:szCs w:val="20"/>
        </w:rPr>
      </w:pPr>
    </w:p>
    <w:p w14:paraId="31E55F19" w14:textId="1013CE47" w:rsidR="00CE1A53" w:rsidRPr="00C73676" w:rsidRDefault="00CE1A53" w:rsidP="00CE1A53">
      <w:pPr>
        <w:pStyle w:val="Default"/>
        <w:jc w:val="right"/>
        <w:rPr>
          <w:b/>
          <w:bCs/>
          <w:sz w:val="22"/>
          <w:szCs w:val="22"/>
        </w:rPr>
      </w:pPr>
      <w:r w:rsidRPr="00C73676">
        <w:rPr>
          <w:b/>
          <w:bCs/>
          <w:sz w:val="22"/>
          <w:szCs w:val="22"/>
        </w:rPr>
        <w:t xml:space="preserve">ANEXO NUM. </w:t>
      </w:r>
      <w:r w:rsidR="00183075">
        <w:rPr>
          <w:b/>
          <w:bCs/>
          <w:sz w:val="22"/>
          <w:szCs w:val="22"/>
        </w:rPr>
        <w:t>7</w:t>
      </w:r>
    </w:p>
    <w:p w14:paraId="477E1627" w14:textId="77777777" w:rsidR="00CE1A53" w:rsidRDefault="00CE1A53" w:rsidP="00CE1A53">
      <w:pPr>
        <w:pStyle w:val="Default"/>
        <w:rPr>
          <w:sz w:val="22"/>
          <w:szCs w:val="22"/>
        </w:rPr>
      </w:pPr>
    </w:p>
    <w:p w14:paraId="4B24A85D" w14:textId="77777777" w:rsidR="00CE1A53" w:rsidRPr="00C73676" w:rsidRDefault="00CE1A53" w:rsidP="00CE1A53">
      <w:pPr>
        <w:pStyle w:val="Textoindependiente2"/>
        <w:rPr>
          <w:rFonts w:ascii="Verdana" w:hAnsi="Verdana"/>
          <w:b w:val="0"/>
          <w:lang w:val="es-ES"/>
        </w:rPr>
      </w:pPr>
    </w:p>
    <w:p w14:paraId="585BDB97" w14:textId="77777777" w:rsidR="00CE1A53" w:rsidRPr="00C73676" w:rsidRDefault="00CE1A53" w:rsidP="00CE1A53">
      <w:pPr>
        <w:pStyle w:val="Textoindependiente2"/>
        <w:rPr>
          <w:rFonts w:ascii="Verdana" w:hAnsi="Verdana"/>
          <w:b w:val="0"/>
          <w:lang w:val="es-ES"/>
        </w:rPr>
      </w:pPr>
    </w:p>
    <w:p w14:paraId="36FAD9F5"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0884ADE"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B510E41" w14:textId="77777777" w:rsidR="00713C82" w:rsidRPr="00C12D93" w:rsidRDefault="00713C82" w:rsidP="00713C82">
      <w:pPr>
        <w:pStyle w:val="Textoindependiente2"/>
        <w:rPr>
          <w:rFonts w:ascii="Proxima Nova Rg" w:hAnsi="Proxima Nova Rg"/>
          <w:b w:val="0"/>
          <w:lang w:val="es-ES_tradnl"/>
        </w:rPr>
      </w:pPr>
    </w:p>
    <w:p w14:paraId="0F9C99C0" w14:textId="77777777" w:rsidR="00713C82" w:rsidRPr="00C12D93" w:rsidRDefault="00713C82" w:rsidP="00713C82">
      <w:pPr>
        <w:pStyle w:val="Textoindependiente2"/>
        <w:rPr>
          <w:rFonts w:ascii="Proxima Nova Rg" w:hAnsi="Proxima Nova Rg"/>
          <w:b w:val="0"/>
          <w:lang w:val="es-MX"/>
        </w:rPr>
      </w:pPr>
    </w:p>
    <w:p w14:paraId="05C30ED4" w14:textId="77777777" w:rsidR="00713C82" w:rsidRPr="00C12D93" w:rsidRDefault="00713C82" w:rsidP="00713C82">
      <w:pPr>
        <w:pStyle w:val="Ttulo1"/>
        <w:numPr>
          <w:ilvl w:val="0"/>
          <w:numId w:val="19"/>
        </w:numPr>
        <w:tabs>
          <w:tab w:val="clear" w:pos="567"/>
          <w:tab w:val="num" w:pos="360"/>
        </w:tabs>
        <w:autoSpaceDE/>
        <w:autoSpaceDN/>
        <w:ind w:left="0" w:firstLine="0"/>
        <w:jc w:val="center"/>
        <w:rPr>
          <w:rFonts w:ascii="Proxima Nova Rg" w:hAnsi="Proxima Nova Rg"/>
          <w:bCs w:val="0"/>
          <w:i/>
        </w:rPr>
      </w:pPr>
      <w:r w:rsidRPr="00C12D93">
        <w:rPr>
          <w:rFonts w:ascii="Proxima Nova Rg" w:hAnsi="Proxima Nova Rg"/>
          <w:bCs w:val="0"/>
          <w:i/>
        </w:rPr>
        <w:t>(Elaborar en hoja membretada de la empresa)</w:t>
      </w:r>
    </w:p>
    <w:p w14:paraId="271C97B6" w14:textId="77777777" w:rsidR="00713C82" w:rsidRPr="00C12D93" w:rsidRDefault="00713C82" w:rsidP="00713C82">
      <w:pPr>
        <w:spacing w:line="288" w:lineRule="auto"/>
        <w:jc w:val="center"/>
        <w:rPr>
          <w:rFonts w:ascii="Proxima Nova Rg" w:hAnsi="Proxima Nova Rg"/>
          <w:b/>
        </w:rPr>
      </w:pPr>
    </w:p>
    <w:p w14:paraId="624A545A" w14:textId="77777777" w:rsidR="00713C82" w:rsidRPr="00C12D93" w:rsidRDefault="00713C82" w:rsidP="00713C82">
      <w:pPr>
        <w:pStyle w:val="Default"/>
        <w:rPr>
          <w:rFonts w:ascii="Proxima Nova Rg" w:hAnsi="Proxima Nova Rg"/>
          <w:sz w:val="22"/>
          <w:szCs w:val="22"/>
        </w:rPr>
      </w:pPr>
    </w:p>
    <w:p w14:paraId="5892FD00" w14:textId="77777777" w:rsidR="00713C82" w:rsidRPr="00C12D93" w:rsidRDefault="00713C82" w:rsidP="00713C82">
      <w:pPr>
        <w:pStyle w:val="Default"/>
        <w:jc w:val="both"/>
        <w:rPr>
          <w:rFonts w:ascii="Proxima Nova Rg" w:hAnsi="Proxima Nova Rg" w:cs="Arial"/>
          <w:sz w:val="22"/>
          <w:szCs w:val="22"/>
        </w:rPr>
      </w:pPr>
      <w:r w:rsidRPr="00C12D93">
        <w:rPr>
          <w:rFonts w:ascii="Proxima Nova Rg" w:hAnsi="Proxima Nova Rg" w:cs="Arial"/>
          <w:sz w:val="22"/>
          <w:szCs w:val="22"/>
        </w:rPr>
        <w:t xml:space="preserve">[________(1)____________] </w:t>
      </w:r>
    </w:p>
    <w:p w14:paraId="1A00CFF4" w14:textId="77777777" w:rsidR="00713C82" w:rsidRPr="00C12D93" w:rsidRDefault="00713C82" w:rsidP="00713C82">
      <w:pPr>
        <w:pStyle w:val="Default"/>
        <w:rPr>
          <w:rFonts w:ascii="Proxima Nova Rg" w:hAnsi="Proxima Nova Rg" w:cs="Arial"/>
          <w:sz w:val="22"/>
          <w:szCs w:val="22"/>
        </w:rPr>
      </w:pPr>
      <w:r w:rsidRPr="00C12D93">
        <w:rPr>
          <w:rFonts w:ascii="Proxima Nova Rg" w:hAnsi="Proxima Nova Rg" w:cs="Arial"/>
          <w:sz w:val="22"/>
          <w:szCs w:val="22"/>
        </w:rPr>
        <w:t xml:space="preserve">PRESENTE. </w:t>
      </w:r>
    </w:p>
    <w:p w14:paraId="2C368D26" w14:textId="77777777" w:rsidR="00713C82" w:rsidRPr="00C12D93" w:rsidRDefault="00713C82" w:rsidP="00713C82">
      <w:pPr>
        <w:pStyle w:val="Default"/>
        <w:jc w:val="both"/>
        <w:rPr>
          <w:rFonts w:ascii="Proxima Nova Rg" w:hAnsi="Proxima Nova Rg" w:cs="Arial"/>
          <w:sz w:val="22"/>
          <w:szCs w:val="22"/>
        </w:rPr>
      </w:pPr>
    </w:p>
    <w:p w14:paraId="43D1A58C" w14:textId="77777777" w:rsidR="00713C82" w:rsidRPr="00C12D93" w:rsidRDefault="00713C82" w:rsidP="00713C82">
      <w:pPr>
        <w:pStyle w:val="Default"/>
        <w:jc w:val="both"/>
        <w:rPr>
          <w:rFonts w:ascii="Proxima Nova Rg" w:hAnsi="Proxima Nova Rg" w:cs="Arial"/>
          <w:sz w:val="22"/>
          <w:szCs w:val="22"/>
        </w:rPr>
      </w:pPr>
    </w:p>
    <w:p w14:paraId="5CC8D548" w14:textId="77777777" w:rsidR="00713C82" w:rsidRPr="00C12D93" w:rsidRDefault="00713C82" w:rsidP="00713C82">
      <w:pPr>
        <w:pStyle w:val="Default"/>
        <w:jc w:val="both"/>
        <w:rPr>
          <w:rFonts w:ascii="Proxima Nova Rg" w:hAnsi="Proxima Nova Rg"/>
        </w:rPr>
      </w:pPr>
      <w:r w:rsidRPr="00C12D93">
        <w:rPr>
          <w:rFonts w:ascii="Proxima Nova Rg" w:hAnsi="Proxima Nova Rg"/>
        </w:rPr>
        <w:t>Escrito en papel membretado del licitante, en el que el representante legal manifieste bajo protesta de decir verdad que su representada es de nacionalidad mexicana</w:t>
      </w:r>
    </w:p>
    <w:p w14:paraId="1FAB1ACD" w14:textId="77777777" w:rsidR="00713C82" w:rsidRPr="00C12D93" w:rsidRDefault="00713C82" w:rsidP="00713C82">
      <w:pPr>
        <w:pStyle w:val="Default"/>
        <w:jc w:val="both"/>
        <w:rPr>
          <w:rFonts w:ascii="Proxima Nova Rg" w:hAnsi="Proxima Nova Rg"/>
        </w:rPr>
      </w:pPr>
    </w:p>
    <w:p w14:paraId="022FF6AE" w14:textId="77777777" w:rsidR="00713C82" w:rsidRPr="00C12D93" w:rsidRDefault="00713C82" w:rsidP="00713C82">
      <w:pPr>
        <w:pStyle w:val="Default"/>
        <w:jc w:val="both"/>
        <w:rPr>
          <w:rFonts w:ascii="Proxima Nova Rg" w:hAnsi="Proxima Nova Rg"/>
        </w:rPr>
      </w:pPr>
    </w:p>
    <w:p w14:paraId="05171A47" w14:textId="77777777" w:rsidR="00713C82" w:rsidRPr="00C12D93" w:rsidRDefault="00713C82" w:rsidP="00713C82">
      <w:pPr>
        <w:ind w:left="0"/>
        <w:jc w:val="center"/>
        <w:rPr>
          <w:rFonts w:ascii="Proxima Nova Rg" w:hAnsi="Proxima Nova Rg"/>
          <w:bCs/>
          <w:u w:val="single"/>
        </w:rPr>
      </w:pPr>
      <w:r w:rsidRPr="00C12D93">
        <w:rPr>
          <w:rFonts w:ascii="Proxima Nova Rg" w:hAnsi="Proxima Nova Rg"/>
          <w:bCs/>
          <w:u w:val="single"/>
        </w:rPr>
        <w:t>Lugar y fecha de expedición</w:t>
      </w:r>
    </w:p>
    <w:p w14:paraId="6257B796" w14:textId="77777777" w:rsidR="00713C82" w:rsidRPr="00C12D93" w:rsidRDefault="00713C82" w:rsidP="00713C82">
      <w:pPr>
        <w:ind w:left="0"/>
        <w:rPr>
          <w:rFonts w:ascii="Proxima Nova Rg" w:hAnsi="Proxima Nova Rg"/>
          <w:bCs/>
          <w:i/>
        </w:rPr>
      </w:pPr>
    </w:p>
    <w:p w14:paraId="5A2AE340" w14:textId="77777777" w:rsidR="00713C82" w:rsidRPr="00C12D93" w:rsidRDefault="00713C82" w:rsidP="00713C82">
      <w:pPr>
        <w:ind w:left="0"/>
        <w:rPr>
          <w:rFonts w:ascii="Proxima Nova Rg" w:hAnsi="Proxima Nova Rg"/>
          <w:bCs/>
          <w:i/>
        </w:rPr>
      </w:pPr>
    </w:p>
    <w:p w14:paraId="3A5D0324" w14:textId="77777777" w:rsidR="00713C82" w:rsidRPr="00C12D93" w:rsidRDefault="00713C82" w:rsidP="00713C82">
      <w:pPr>
        <w:ind w:left="0"/>
        <w:jc w:val="center"/>
        <w:rPr>
          <w:rFonts w:ascii="Proxima Nova Rg" w:hAnsi="Proxima Nova Rg"/>
        </w:rPr>
      </w:pPr>
      <w:r w:rsidRPr="00C12D93">
        <w:rPr>
          <w:rFonts w:ascii="Proxima Nova Rg" w:hAnsi="Proxima Nova Rg"/>
        </w:rPr>
        <w:t>Nombre y firma del representante legal del licitante</w:t>
      </w:r>
    </w:p>
    <w:p w14:paraId="1D4E3D58" w14:textId="77777777" w:rsidR="00713C82" w:rsidRPr="00C12D93" w:rsidRDefault="00713C82" w:rsidP="00713C82">
      <w:pPr>
        <w:ind w:left="0"/>
        <w:jc w:val="center"/>
        <w:rPr>
          <w:rFonts w:ascii="Proxima Nova Rg" w:hAnsi="Proxima Nova Rg"/>
          <w:b/>
        </w:rPr>
      </w:pPr>
      <w:r w:rsidRPr="00C12D93">
        <w:rPr>
          <w:rFonts w:ascii="Proxima Nova Rg" w:hAnsi="Proxima Nova Rg"/>
        </w:rPr>
        <w:br w:type="page"/>
      </w:r>
    </w:p>
    <w:p w14:paraId="60F38B87" w14:textId="77777777" w:rsidR="00D83278" w:rsidRDefault="00D83278" w:rsidP="00CE1A53">
      <w:pPr>
        <w:jc w:val="right"/>
        <w:rPr>
          <w:rFonts w:ascii="Verdana" w:hAnsi="Verdana"/>
          <w:b/>
        </w:rPr>
      </w:pPr>
    </w:p>
    <w:p w14:paraId="018650D4" w14:textId="77777777" w:rsidR="00D83278" w:rsidRDefault="00D83278" w:rsidP="00CE1A53">
      <w:pPr>
        <w:jc w:val="right"/>
        <w:rPr>
          <w:rFonts w:ascii="Verdana" w:hAnsi="Verdana"/>
          <w:b/>
        </w:rPr>
      </w:pPr>
    </w:p>
    <w:p w14:paraId="52E4A3D6" w14:textId="3A91AE05" w:rsidR="009024C9" w:rsidRPr="00C73676" w:rsidRDefault="009024C9" w:rsidP="009024C9">
      <w:pPr>
        <w:jc w:val="right"/>
        <w:rPr>
          <w:rFonts w:ascii="Verdana" w:hAnsi="Verdana"/>
          <w:b/>
        </w:rPr>
      </w:pPr>
      <w:r w:rsidRPr="00C73676">
        <w:rPr>
          <w:rFonts w:ascii="Verdana" w:hAnsi="Verdana"/>
          <w:b/>
        </w:rPr>
        <w:t xml:space="preserve">ANEXO NUM. </w:t>
      </w:r>
      <w:r w:rsidR="00183075">
        <w:rPr>
          <w:rFonts w:ascii="Verdana" w:hAnsi="Verdana"/>
          <w:b/>
        </w:rPr>
        <w:t>8</w:t>
      </w:r>
    </w:p>
    <w:p w14:paraId="286E3910" w14:textId="77777777" w:rsidR="009024C9" w:rsidRPr="00C73676" w:rsidRDefault="009024C9" w:rsidP="009024C9">
      <w:pPr>
        <w:rPr>
          <w:rFonts w:ascii="Verdana" w:hAnsi="Verdana"/>
        </w:rPr>
      </w:pPr>
    </w:p>
    <w:p w14:paraId="278FD901" w14:textId="77777777" w:rsidR="009024C9" w:rsidRPr="00C73676" w:rsidRDefault="009024C9" w:rsidP="009024C9">
      <w:pPr>
        <w:rPr>
          <w:rFonts w:ascii="Verdana" w:hAnsi="Verdana"/>
        </w:rPr>
      </w:pPr>
    </w:p>
    <w:p w14:paraId="5484CC0F" w14:textId="77777777" w:rsidR="009024C9" w:rsidRPr="00C73676" w:rsidRDefault="009024C9" w:rsidP="009024C9">
      <w:pPr>
        <w:rPr>
          <w:rFonts w:ascii="Verdana" w:hAnsi="Verdana"/>
        </w:rPr>
      </w:pPr>
    </w:p>
    <w:p w14:paraId="05954D58" w14:textId="77777777" w:rsidR="009024C9" w:rsidRPr="00C73676" w:rsidRDefault="009024C9" w:rsidP="009024C9">
      <w:pPr>
        <w:rPr>
          <w:rFonts w:ascii="Verdana" w:hAnsi="Verdana"/>
          <w:lang w:val="de-DE"/>
        </w:rPr>
      </w:pPr>
      <w:r w:rsidRPr="00787062">
        <w:rPr>
          <w:rFonts w:ascii="Verdana" w:hAnsi="Verdana"/>
        </w:rPr>
        <w:t xml:space="preserve">Escrito manifiesto bajo protesta de decir verdad, firmado por el representante legal del licitante, que en caso de resultar adjudicado cumplirá con el </w:t>
      </w:r>
      <w:r w:rsidRPr="00787062">
        <w:rPr>
          <w:rFonts w:ascii="Verdana" w:hAnsi="Verdana"/>
          <w:b/>
          <w:bCs/>
        </w:rPr>
        <w:t>compromiso de entregar en sentido positivo el escrito de opinión de cumplimiento de obligaciones fiscales ante el Servicio de Administración Tributaria (SAT)</w:t>
      </w:r>
      <w:r w:rsidRPr="00787062">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36</w:t>
      </w:r>
      <w:r w:rsidRPr="00787062">
        <w:rPr>
          <w:rFonts w:ascii="Verdana" w:hAnsi="Verdana"/>
        </w:rPr>
        <w:t xml:space="preserve"> Procedimientos que debe observarse para contrataciones con la Federación y Entidades Federativas de la Resolución Fiscal para el Ejercicio.</w:t>
      </w:r>
    </w:p>
    <w:p w14:paraId="4BC4E00A" w14:textId="77777777" w:rsidR="009024C9" w:rsidRPr="00C73676" w:rsidRDefault="009024C9" w:rsidP="009024C9">
      <w:pPr>
        <w:jc w:val="center"/>
        <w:rPr>
          <w:rFonts w:ascii="Verdana" w:hAnsi="Verdana"/>
          <w:lang w:val="de-DE"/>
        </w:rPr>
      </w:pPr>
    </w:p>
    <w:p w14:paraId="5AD3CCE0" w14:textId="77777777" w:rsidR="009024C9" w:rsidRPr="00C73676" w:rsidRDefault="009024C9" w:rsidP="009024C9">
      <w:pPr>
        <w:ind w:left="426"/>
        <w:jc w:val="right"/>
        <w:rPr>
          <w:rFonts w:ascii="Verdana" w:hAnsi="Verdana"/>
          <w:noProof/>
        </w:rPr>
      </w:pPr>
      <w:r w:rsidRPr="00C73676">
        <w:rPr>
          <w:rFonts w:ascii="Verdana" w:hAnsi="Verdana"/>
          <w:noProof/>
        </w:rPr>
        <w:br w:type="page"/>
      </w:r>
    </w:p>
    <w:p w14:paraId="6F284E0D" w14:textId="714AC192" w:rsidR="009024C9" w:rsidRPr="00C73676" w:rsidRDefault="009024C9" w:rsidP="009024C9">
      <w:pPr>
        <w:jc w:val="right"/>
        <w:rPr>
          <w:rFonts w:ascii="Verdana" w:hAnsi="Verdana"/>
          <w:b/>
        </w:rPr>
      </w:pPr>
      <w:r w:rsidRPr="00C73676">
        <w:rPr>
          <w:rFonts w:ascii="Verdana" w:hAnsi="Verdana"/>
          <w:b/>
        </w:rPr>
        <w:lastRenderedPageBreak/>
        <w:t xml:space="preserve">ANEXO NUM. </w:t>
      </w:r>
      <w:r w:rsidR="00183075">
        <w:rPr>
          <w:rFonts w:ascii="Verdana" w:hAnsi="Verdana"/>
          <w:b/>
        </w:rPr>
        <w:t>9</w:t>
      </w:r>
    </w:p>
    <w:p w14:paraId="784736CA" w14:textId="77777777" w:rsidR="009024C9" w:rsidRPr="00C73676" w:rsidRDefault="009024C9" w:rsidP="009024C9">
      <w:pPr>
        <w:jc w:val="right"/>
        <w:rPr>
          <w:rFonts w:ascii="Verdana" w:hAnsi="Verdana"/>
          <w:b/>
        </w:rPr>
      </w:pPr>
    </w:p>
    <w:p w14:paraId="5F0DDD24" w14:textId="77777777" w:rsidR="009024C9" w:rsidRPr="00C73676" w:rsidRDefault="009024C9" w:rsidP="009024C9">
      <w:pPr>
        <w:jc w:val="right"/>
        <w:rPr>
          <w:rFonts w:ascii="Verdana" w:hAnsi="Verdana"/>
          <w:b/>
        </w:rPr>
      </w:pPr>
    </w:p>
    <w:p w14:paraId="31E98E5D" w14:textId="77777777" w:rsidR="009024C9" w:rsidRPr="00C73676" w:rsidRDefault="009024C9" w:rsidP="009024C9">
      <w:pPr>
        <w:pStyle w:val="Textoindependiente2"/>
        <w:ind w:left="0"/>
        <w:rPr>
          <w:rFonts w:ascii="Verdana" w:hAnsi="Verdana"/>
          <w:b w:val="0"/>
          <w:lang w:val="es-MX"/>
        </w:rPr>
      </w:pPr>
    </w:p>
    <w:p w14:paraId="680748EB" w14:textId="77777777" w:rsidR="009024C9" w:rsidRPr="00C73676" w:rsidRDefault="009024C9" w:rsidP="009024C9">
      <w:pPr>
        <w:pStyle w:val="Textoindependiente2"/>
        <w:ind w:left="0"/>
        <w:rPr>
          <w:rFonts w:ascii="Verdana" w:hAnsi="Verdana"/>
          <w:b w:val="0"/>
          <w:lang w:val="es-MX"/>
        </w:rPr>
      </w:pPr>
    </w:p>
    <w:p w14:paraId="7A8555FB" w14:textId="77777777" w:rsidR="009024C9" w:rsidRPr="00C73676" w:rsidRDefault="009024C9" w:rsidP="009024C9">
      <w:pPr>
        <w:pStyle w:val="Textoindependiente2"/>
        <w:ind w:left="0"/>
        <w:rPr>
          <w:rFonts w:ascii="Verdana" w:hAnsi="Verdana"/>
          <w:b w:val="0"/>
          <w:lang w:val="es-MX"/>
        </w:rPr>
      </w:pPr>
    </w:p>
    <w:p w14:paraId="68406CA0" w14:textId="77777777" w:rsidR="009024C9" w:rsidRPr="00C73676" w:rsidRDefault="009024C9" w:rsidP="009024C9">
      <w:pPr>
        <w:pStyle w:val="Textoindependiente2"/>
        <w:ind w:left="0"/>
        <w:rPr>
          <w:rFonts w:ascii="Verdana" w:hAnsi="Verdana"/>
          <w:b w:val="0"/>
          <w:lang w:val="es-MX"/>
        </w:rPr>
      </w:pPr>
    </w:p>
    <w:p w14:paraId="0A942C71" w14:textId="77777777" w:rsidR="009024C9" w:rsidRPr="00264273" w:rsidRDefault="009024C9" w:rsidP="009024C9">
      <w:pPr>
        <w:pStyle w:val="Textoindependiente2"/>
        <w:ind w:left="0"/>
        <w:rPr>
          <w:rFonts w:ascii="Verdana" w:hAnsi="Verdana"/>
          <w:b w:val="0"/>
          <w:lang w:val="es-MX"/>
        </w:rPr>
      </w:pPr>
      <w:r w:rsidRPr="00264273">
        <w:rPr>
          <w:rFonts w:ascii="Verdana" w:hAnsi="Verdana"/>
          <w:lang w:val="es-MX"/>
        </w:rPr>
        <w:t xml:space="preserve">Escrito manifiesto bajo protesta de decir verdad, firmado por el representante legal del licitante, que en caso de resultar adjudicado </w:t>
      </w:r>
      <w:r w:rsidRPr="00264273">
        <w:rPr>
          <w:rFonts w:ascii="Verdana" w:hAnsi="Verdana"/>
          <w:bCs/>
          <w:lang w:val="es-MX"/>
        </w:rPr>
        <w:t>cumplirá con el compromiso de entregar en sentido positivo la opinión de cumplimiento de obligaciones fiscales en materia de seguridad social ante el Instituto Mexicano del Seguro Social (IMSS)</w:t>
      </w:r>
      <w:r w:rsidRPr="00264273">
        <w:rPr>
          <w:rFonts w:ascii="Verdana" w:hAnsi="Verdana"/>
          <w:lang w:val="es-MX"/>
        </w:rPr>
        <w:t>, lo anterior, para dar cumplimiento al Acuerdo Expedido por el Consejo Técnico del Instituto Mexicano del Seguro social.</w:t>
      </w:r>
    </w:p>
    <w:p w14:paraId="71799741" w14:textId="77777777" w:rsidR="009024C9" w:rsidRPr="00C73676" w:rsidRDefault="009024C9" w:rsidP="009024C9">
      <w:pPr>
        <w:pStyle w:val="Textoindependiente2"/>
        <w:ind w:left="0"/>
        <w:rPr>
          <w:rFonts w:ascii="Verdana" w:hAnsi="Verdana"/>
          <w:b w:val="0"/>
          <w:lang w:val="es-MX"/>
        </w:rPr>
      </w:pPr>
    </w:p>
    <w:p w14:paraId="60AC9F42" w14:textId="77777777" w:rsidR="009024C9" w:rsidRPr="00C73676" w:rsidRDefault="009024C9" w:rsidP="009024C9">
      <w:pPr>
        <w:pStyle w:val="Textoindependiente2"/>
        <w:ind w:left="0"/>
        <w:rPr>
          <w:rFonts w:ascii="Verdana" w:hAnsi="Verdana"/>
          <w:b w:val="0"/>
          <w:lang w:val="es-MX"/>
        </w:rPr>
      </w:pPr>
    </w:p>
    <w:p w14:paraId="5966908D" w14:textId="77777777" w:rsidR="009024C9" w:rsidRPr="00C73676" w:rsidRDefault="009024C9" w:rsidP="009024C9">
      <w:pPr>
        <w:pStyle w:val="Textoindependiente2"/>
        <w:ind w:left="0"/>
        <w:rPr>
          <w:rFonts w:ascii="Verdana" w:hAnsi="Verdana"/>
          <w:b w:val="0"/>
          <w:lang w:val="es-MX"/>
        </w:rPr>
      </w:pPr>
    </w:p>
    <w:p w14:paraId="4EC44870" w14:textId="77777777" w:rsidR="009024C9" w:rsidRPr="00C73676" w:rsidRDefault="009024C9" w:rsidP="009024C9">
      <w:pPr>
        <w:pStyle w:val="Textoindependiente2"/>
        <w:ind w:left="0"/>
        <w:rPr>
          <w:rFonts w:ascii="Verdana" w:hAnsi="Verdana"/>
          <w:b w:val="0"/>
          <w:lang w:val="es-MX"/>
        </w:rPr>
      </w:pPr>
    </w:p>
    <w:p w14:paraId="5B1BDB02" w14:textId="77777777" w:rsidR="009024C9" w:rsidRPr="00C73676" w:rsidRDefault="009024C9" w:rsidP="009024C9">
      <w:pPr>
        <w:pStyle w:val="Textoindependiente2"/>
        <w:ind w:left="0"/>
        <w:rPr>
          <w:rFonts w:ascii="Verdana" w:hAnsi="Verdana"/>
          <w:b w:val="0"/>
          <w:lang w:val="es-MX"/>
        </w:rPr>
      </w:pPr>
    </w:p>
    <w:p w14:paraId="56ADD243" w14:textId="77777777" w:rsidR="009024C9" w:rsidRPr="00C73676" w:rsidRDefault="009024C9" w:rsidP="009024C9">
      <w:pPr>
        <w:pStyle w:val="Textoindependiente2"/>
        <w:ind w:left="0"/>
        <w:rPr>
          <w:rFonts w:ascii="Verdana" w:hAnsi="Verdana"/>
          <w:b w:val="0"/>
          <w:lang w:val="es-MX"/>
        </w:rPr>
      </w:pPr>
    </w:p>
    <w:p w14:paraId="65683BD0" w14:textId="77777777" w:rsidR="009024C9" w:rsidRPr="00C73676" w:rsidRDefault="009024C9" w:rsidP="009024C9">
      <w:pPr>
        <w:pStyle w:val="Textoindependiente2"/>
        <w:ind w:left="0"/>
        <w:rPr>
          <w:rFonts w:ascii="Verdana" w:hAnsi="Verdana"/>
          <w:b w:val="0"/>
          <w:lang w:val="es-MX"/>
        </w:rPr>
      </w:pPr>
    </w:p>
    <w:p w14:paraId="6ACB94D8" w14:textId="77777777" w:rsidR="009024C9" w:rsidRPr="00C73676" w:rsidRDefault="009024C9" w:rsidP="009024C9">
      <w:pPr>
        <w:pStyle w:val="Textoindependiente2"/>
        <w:ind w:left="0"/>
        <w:rPr>
          <w:rFonts w:ascii="Verdana" w:hAnsi="Verdana"/>
          <w:b w:val="0"/>
          <w:lang w:val="es-MX"/>
        </w:rPr>
      </w:pPr>
    </w:p>
    <w:p w14:paraId="1F1A0D18" w14:textId="77777777" w:rsidR="009024C9" w:rsidRPr="00C73676" w:rsidRDefault="009024C9" w:rsidP="009024C9">
      <w:pPr>
        <w:pStyle w:val="Textoindependiente2"/>
        <w:ind w:left="0"/>
        <w:rPr>
          <w:rFonts w:ascii="Verdana" w:hAnsi="Verdana"/>
          <w:b w:val="0"/>
          <w:lang w:val="es-MX"/>
        </w:rPr>
      </w:pPr>
    </w:p>
    <w:p w14:paraId="4575177A" w14:textId="77777777" w:rsidR="009024C9" w:rsidRPr="00C73676" w:rsidRDefault="009024C9" w:rsidP="009024C9">
      <w:pPr>
        <w:pStyle w:val="Textoindependiente2"/>
        <w:ind w:left="0"/>
        <w:rPr>
          <w:rFonts w:ascii="Verdana" w:hAnsi="Verdana"/>
          <w:b w:val="0"/>
          <w:lang w:val="es-MX"/>
        </w:rPr>
      </w:pPr>
    </w:p>
    <w:p w14:paraId="38128148" w14:textId="77777777" w:rsidR="009024C9" w:rsidRPr="00C73676" w:rsidRDefault="009024C9" w:rsidP="009024C9">
      <w:pPr>
        <w:pStyle w:val="Textoindependiente2"/>
        <w:ind w:left="0"/>
        <w:rPr>
          <w:rFonts w:ascii="Verdana" w:hAnsi="Verdana"/>
          <w:b w:val="0"/>
          <w:lang w:val="es-MX"/>
        </w:rPr>
      </w:pPr>
    </w:p>
    <w:p w14:paraId="38F67874" w14:textId="77777777" w:rsidR="009024C9" w:rsidRPr="00C73676" w:rsidRDefault="009024C9" w:rsidP="009024C9">
      <w:pPr>
        <w:pStyle w:val="Textoindependiente2"/>
        <w:ind w:left="0"/>
        <w:rPr>
          <w:rFonts w:ascii="Verdana" w:hAnsi="Verdana"/>
          <w:b w:val="0"/>
          <w:lang w:val="es-MX"/>
        </w:rPr>
      </w:pPr>
    </w:p>
    <w:p w14:paraId="6277D70D" w14:textId="77777777" w:rsidR="009024C9" w:rsidRDefault="009024C9" w:rsidP="009024C9">
      <w:pPr>
        <w:pStyle w:val="Textoindependiente2"/>
        <w:ind w:left="0"/>
        <w:rPr>
          <w:rFonts w:ascii="Verdana" w:hAnsi="Verdana"/>
          <w:b w:val="0"/>
          <w:lang w:val="es-MX"/>
        </w:rPr>
      </w:pPr>
    </w:p>
    <w:p w14:paraId="2A81F08E" w14:textId="77777777" w:rsidR="009024C9" w:rsidRDefault="009024C9" w:rsidP="009024C9">
      <w:pPr>
        <w:pStyle w:val="Textoindependiente2"/>
        <w:ind w:left="0"/>
        <w:rPr>
          <w:rFonts w:ascii="Verdana" w:hAnsi="Verdana"/>
          <w:b w:val="0"/>
          <w:lang w:val="es-MX"/>
        </w:rPr>
      </w:pPr>
    </w:p>
    <w:p w14:paraId="55F64177" w14:textId="77777777" w:rsidR="009024C9" w:rsidRDefault="009024C9" w:rsidP="009024C9">
      <w:pPr>
        <w:pStyle w:val="Textoindependiente2"/>
        <w:ind w:left="0"/>
        <w:rPr>
          <w:rFonts w:ascii="Verdana" w:hAnsi="Verdana"/>
          <w:b w:val="0"/>
          <w:lang w:val="es-MX"/>
        </w:rPr>
      </w:pPr>
    </w:p>
    <w:p w14:paraId="633A4FD0" w14:textId="77777777" w:rsidR="009024C9" w:rsidRDefault="009024C9" w:rsidP="009024C9">
      <w:pPr>
        <w:pStyle w:val="Textoindependiente2"/>
        <w:ind w:left="0"/>
        <w:rPr>
          <w:rFonts w:ascii="Verdana" w:hAnsi="Verdana"/>
          <w:b w:val="0"/>
          <w:lang w:val="es-MX"/>
        </w:rPr>
      </w:pPr>
    </w:p>
    <w:p w14:paraId="4F14D9BE" w14:textId="77777777" w:rsidR="009024C9" w:rsidRDefault="009024C9" w:rsidP="009024C9">
      <w:pPr>
        <w:pStyle w:val="Textoindependiente2"/>
        <w:ind w:left="0"/>
        <w:rPr>
          <w:rFonts w:ascii="Verdana" w:hAnsi="Verdana"/>
          <w:b w:val="0"/>
          <w:lang w:val="es-MX"/>
        </w:rPr>
      </w:pPr>
    </w:p>
    <w:p w14:paraId="6DF23F8A" w14:textId="77777777" w:rsidR="009024C9" w:rsidRDefault="009024C9" w:rsidP="009024C9">
      <w:pPr>
        <w:pStyle w:val="Textoindependiente2"/>
        <w:ind w:left="0"/>
        <w:rPr>
          <w:rFonts w:ascii="Verdana" w:hAnsi="Verdana"/>
          <w:b w:val="0"/>
          <w:lang w:val="es-MX"/>
        </w:rPr>
      </w:pPr>
    </w:p>
    <w:p w14:paraId="017C7218" w14:textId="77777777" w:rsidR="009024C9" w:rsidRDefault="009024C9" w:rsidP="009024C9">
      <w:pPr>
        <w:pStyle w:val="Textoindependiente2"/>
        <w:ind w:left="0"/>
        <w:rPr>
          <w:rFonts w:ascii="Verdana" w:hAnsi="Verdana"/>
          <w:b w:val="0"/>
          <w:lang w:val="es-MX"/>
        </w:rPr>
      </w:pPr>
    </w:p>
    <w:p w14:paraId="1E31B7FF" w14:textId="77777777" w:rsidR="009024C9" w:rsidRDefault="009024C9" w:rsidP="009024C9">
      <w:pPr>
        <w:pStyle w:val="Textoindependiente2"/>
        <w:ind w:left="0"/>
        <w:rPr>
          <w:rFonts w:ascii="Verdana" w:hAnsi="Verdana"/>
          <w:b w:val="0"/>
          <w:lang w:val="es-MX"/>
        </w:rPr>
      </w:pPr>
    </w:p>
    <w:p w14:paraId="746C6ABB" w14:textId="77777777" w:rsidR="009024C9" w:rsidRDefault="009024C9" w:rsidP="009024C9">
      <w:pPr>
        <w:pStyle w:val="Textoindependiente2"/>
        <w:ind w:left="0"/>
        <w:rPr>
          <w:rFonts w:ascii="Verdana" w:hAnsi="Verdana"/>
          <w:b w:val="0"/>
          <w:lang w:val="es-MX"/>
        </w:rPr>
      </w:pPr>
    </w:p>
    <w:p w14:paraId="7E477D01" w14:textId="77777777" w:rsidR="009024C9" w:rsidRDefault="009024C9" w:rsidP="009024C9">
      <w:pPr>
        <w:pStyle w:val="Textoindependiente2"/>
        <w:ind w:left="0"/>
        <w:rPr>
          <w:rFonts w:ascii="Verdana" w:hAnsi="Verdana"/>
          <w:b w:val="0"/>
          <w:lang w:val="es-MX"/>
        </w:rPr>
      </w:pPr>
    </w:p>
    <w:p w14:paraId="17939BB5" w14:textId="77777777" w:rsidR="009024C9" w:rsidRDefault="009024C9" w:rsidP="009024C9">
      <w:pPr>
        <w:pStyle w:val="Textoindependiente2"/>
        <w:ind w:left="0"/>
        <w:rPr>
          <w:rFonts w:ascii="Verdana" w:hAnsi="Verdana"/>
          <w:b w:val="0"/>
          <w:lang w:val="es-MX"/>
        </w:rPr>
      </w:pPr>
    </w:p>
    <w:p w14:paraId="14C92A7A" w14:textId="77777777" w:rsidR="009024C9" w:rsidRDefault="009024C9" w:rsidP="009024C9">
      <w:pPr>
        <w:pStyle w:val="Textoindependiente2"/>
        <w:ind w:left="0"/>
        <w:rPr>
          <w:rFonts w:ascii="Verdana" w:hAnsi="Verdana"/>
          <w:b w:val="0"/>
          <w:lang w:val="es-MX"/>
        </w:rPr>
      </w:pPr>
    </w:p>
    <w:p w14:paraId="63506B53" w14:textId="77777777" w:rsidR="0037015A" w:rsidRDefault="0037015A" w:rsidP="009024C9">
      <w:pPr>
        <w:pStyle w:val="Textoindependiente2"/>
        <w:ind w:left="0"/>
        <w:rPr>
          <w:rFonts w:ascii="Verdana" w:hAnsi="Verdana"/>
          <w:b w:val="0"/>
          <w:lang w:val="es-MX"/>
        </w:rPr>
      </w:pPr>
    </w:p>
    <w:p w14:paraId="046F34E2" w14:textId="77777777" w:rsidR="009024C9" w:rsidRDefault="009024C9" w:rsidP="009024C9">
      <w:pPr>
        <w:pStyle w:val="Textoindependiente2"/>
        <w:ind w:left="0"/>
        <w:rPr>
          <w:rFonts w:ascii="Verdana" w:hAnsi="Verdana"/>
          <w:b w:val="0"/>
          <w:lang w:val="es-MX"/>
        </w:rPr>
      </w:pPr>
    </w:p>
    <w:p w14:paraId="394C7C2C" w14:textId="77777777" w:rsidR="009024C9" w:rsidRDefault="009024C9" w:rsidP="009024C9">
      <w:pPr>
        <w:pStyle w:val="Textoindependiente2"/>
        <w:ind w:left="0"/>
        <w:rPr>
          <w:rFonts w:ascii="Verdana" w:hAnsi="Verdana"/>
          <w:b w:val="0"/>
          <w:lang w:val="es-MX"/>
        </w:rPr>
      </w:pPr>
    </w:p>
    <w:p w14:paraId="4644750F" w14:textId="77777777" w:rsidR="009024C9" w:rsidRDefault="009024C9" w:rsidP="009024C9">
      <w:pPr>
        <w:pStyle w:val="Textoindependiente2"/>
        <w:ind w:left="0"/>
        <w:rPr>
          <w:rFonts w:ascii="Verdana" w:hAnsi="Verdana"/>
          <w:b w:val="0"/>
          <w:lang w:val="es-MX"/>
        </w:rPr>
      </w:pPr>
    </w:p>
    <w:p w14:paraId="4B4B8874" w14:textId="77777777" w:rsidR="009024C9" w:rsidRDefault="009024C9" w:rsidP="009024C9">
      <w:pPr>
        <w:pStyle w:val="Textoindependiente2"/>
        <w:ind w:left="0"/>
        <w:rPr>
          <w:rFonts w:ascii="Verdana" w:hAnsi="Verdana"/>
          <w:b w:val="0"/>
          <w:lang w:val="es-MX"/>
        </w:rPr>
      </w:pPr>
    </w:p>
    <w:p w14:paraId="2BBEB956" w14:textId="77777777" w:rsidR="009024C9" w:rsidRPr="00C73676" w:rsidRDefault="009024C9" w:rsidP="009024C9">
      <w:pPr>
        <w:pStyle w:val="Textoindependiente2"/>
        <w:ind w:left="0"/>
        <w:rPr>
          <w:rFonts w:ascii="Verdana" w:hAnsi="Verdana"/>
          <w:b w:val="0"/>
          <w:lang w:val="es-MX"/>
        </w:rPr>
      </w:pPr>
    </w:p>
    <w:p w14:paraId="4ED8E0FF" w14:textId="44A1A183"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w:t>
      </w:r>
      <w:r w:rsidR="00183075">
        <w:rPr>
          <w:rFonts w:ascii="Verdana" w:hAnsi="Verdana"/>
          <w:b/>
        </w:rPr>
        <w:t>0</w:t>
      </w:r>
    </w:p>
    <w:p w14:paraId="713C7EC9" w14:textId="77777777" w:rsidR="009024C9" w:rsidRPr="00C73676" w:rsidRDefault="009024C9" w:rsidP="009024C9">
      <w:pPr>
        <w:jc w:val="right"/>
        <w:rPr>
          <w:rFonts w:ascii="Verdana" w:hAnsi="Verdana"/>
          <w:b/>
        </w:rPr>
      </w:pPr>
    </w:p>
    <w:p w14:paraId="38D8D14B" w14:textId="77777777" w:rsidR="009024C9" w:rsidRPr="00C73676" w:rsidRDefault="009024C9" w:rsidP="009024C9">
      <w:pPr>
        <w:jc w:val="right"/>
        <w:rPr>
          <w:rFonts w:ascii="Verdana" w:hAnsi="Verdana"/>
          <w:b/>
        </w:rPr>
      </w:pPr>
    </w:p>
    <w:p w14:paraId="70E1EFDA" w14:textId="77777777" w:rsidR="009024C9" w:rsidRPr="00C73676" w:rsidRDefault="009024C9" w:rsidP="009024C9">
      <w:pPr>
        <w:pStyle w:val="Textoindependiente2"/>
        <w:ind w:left="0"/>
        <w:rPr>
          <w:rFonts w:ascii="Verdana" w:hAnsi="Verdana"/>
          <w:b w:val="0"/>
          <w:lang w:val="es-MX"/>
        </w:rPr>
      </w:pPr>
      <w:r w:rsidRPr="002D0CFA">
        <w:rPr>
          <w:rFonts w:ascii="Verdana" w:hAnsi="Verdana"/>
          <w:lang w:val="es-MX"/>
        </w:rPr>
        <w:t xml:space="preserve">Escrito manifiesto bajo protesta de decir verdad, firmado por el representante legal del licitante que en caso de resultar adjudicado cumplirá con el </w:t>
      </w:r>
      <w:r w:rsidRPr="002D0CFA">
        <w:rPr>
          <w:rFonts w:ascii="Verdana" w:hAnsi="Verdana"/>
          <w:bCs/>
          <w:lang w:val="es-MX"/>
        </w:rPr>
        <w:t>compromiso de entregar en sentido positivo la opinión de cumplimiento de obligaciones fiscales expedida por el Instituto del Fondo Nacional de la Vivienda para los Trabajadores (INFONAVIT),</w:t>
      </w:r>
      <w:r w:rsidRPr="002D0CFA">
        <w:rPr>
          <w:rFonts w:ascii="Verdana" w:hAnsi="Verdana"/>
          <w:lang w:val="es-MX"/>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26BB7495" w14:textId="77777777" w:rsidR="009024C9" w:rsidRPr="00C73676" w:rsidRDefault="009024C9" w:rsidP="009024C9">
      <w:pPr>
        <w:pStyle w:val="Textoindependiente2"/>
        <w:ind w:left="0"/>
        <w:rPr>
          <w:rFonts w:ascii="Verdana" w:hAnsi="Verdana"/>
          <w:b w:val="0"/>
          <w:lang w:val="es-MX"/>
        </w:rPr>
      </w:pPr>
    </w:p>
    <w:p w14:paraId="53E859A0" w14:textId="77777777" w:rsidR="00CE1A53" w:rsidRPr="00C73676" w:rsidRDefault="00CE1A53" w:rsidP="00CE1A53">
      <w:pPr>
        <w:pStyle w:val="Textoindependiente2"/>
        <w:ind w:left="0"/>
        <w:rPr>
          <w:rFonts w:ascii="Verdana" w:hAnsi="Verdana"/>
          <w:b w:val="0"/>
          <w:lang w:val="es-MX"/>
        </w:rPr>
      </w:pPr>
    </w:p>
    <w:p w14:paraId="13C33A93" w14:textId="77777777" w:rsidR="00CE1A53" w:rsidRPr="00C73676" w:rsidRDefault="00CE1A53" w:rsidP="00CE1A53">
      <w:pPr>
        <w:pStyle w:val="Textoindependiente2"/>
        <w:ind w:left="0"/>
        <w:rPr>
          <w:rFonts w:ascii="Verdana" w:hAnsi="Verdana"/>
          <w:b w:val="0"/>
          <w:lang w:val="es-MX"/>
        </w:rPr>
      </w:pPr>
    </w:p>
    <w:p w14:paraId="43AADF03" w14:textId="77777777" w:rsidR="00CE1A53" w:rsidRPr="00C73676" w:rsidRDefault="00CE1A53" w:rsidP="00CE1A53">
      <w:pPr>
        <w:pStyle w:val="Textoindependiente2"/>
        <w:ind w:left="0"/>
        <w:rPr>
          <w:rFonts w:ascii="Verdana" w:hAnsi="Verdana"/>
          <w:b w:val="0"/>
          <w:lang w:val="es-MX"/>
        </w:rPr>
      </w:pPr>
    </w:p>
    <w:p w14:paraId="0D3A461E" w14:textId="77777777" w:rsidR="00CE1A53" w:rsidRPr="00C73676" w:rsidRDefault="00CE1A53" w:rsidP="00CE1A53">
      <w:pPr>
        <w:pStyle w:val="Textoindependiente2"/>
        <w:ind w:left="0"/>
        <w:rPr>
          <w:rFonts w:ascii="Verdana" w:hAnsi="Verdana"/>
          <w:b w:val="0"/>
          <w:lang w:val="es-MX"/>
        </w:rPr>
      </w:pPr>
    </w:p>
    <w:p w14:paraId="0FA0A014" w14:textId="77777777" w:rsidR="00CE1A53" w:rsidRPr="00C73676" w:rsidRDefault="00CE1A53" w:rsidP="00CE1A53">
      <w:pPr>
        <w:pStyle w:val="Textoindependiente2"/>
        <w:ind w:left="0"/>
        <w:rPr>
          <w:rFonts w:ascii="Verdana" w:hAnsi="Verdana"/>
          <w:b w:val="0"/>
          <w:lang w:val="es-MX"/>
        </w:rPr>
      </w:pPr>
    </w:p>
    <w:p w14:paraId="2029D511" w14:textId="77777777" w:rsidR="00CE1A53" w:rsidRPr="00C73676" w:rsidRDefault="00CE1A53" w:rsidP="00CE1A53">
      <w:pPr>
        <w:pStyle w:val="Textoindependiente2"/>
        <w:ind w:left="0"/>
        <w:rPr>
          <w:rFonts w:ascii="Verdana" w:hAnsi="Verdana"/>
          <w:b w:val="0"/>
          <w:lang w:val="es-MX"/>
        </w:rPr>
      </w:pPr>
    </w:p>
    <w:p w14:paraId="7FDFB0AF" w14:textId="77777777" w:rsidR="00CE1A53" w:rsidRPr="00C73676" w:rsidRDefault="00CE1A53" w:rsidP="00CE1A53">
      <w:pPr>
        <w:pStyle w:val="Textoindependiente2"/>
        <w:ind w:left="0"/>
        <w:rPr>
          <w:rFonts w:ascii="Verdana" w:hAnsi="Verdana"/>
          <w:b w:val="0"/>
          <w:lang w:val="es-MX"/>
        </w:rPr>
      </w:pPr>
    </w:p>
    <w:p w14:paraId="438A1CAA" w14:textId="77777777" w:rsidR="00CE1A53" w:rsidRPr="00C73676" w:rsidRDefault="00CE1A53" w:rsidP="00CE1A53">
      <w:pPr>
        <w:pStyle w:val="Textoindependiente2"/>
        <w:ind w:left="0"/>
        <w:rPr>
          <w:rFonts w:ascii="Verdana" w:hAnsi="Verdana"/>
          <w:b w:val="0"/>
          <w:lang w:val="es-MX"/>
        </w:rPr>
      </w:pPr>
    </w:p>
    <w:p w14:paraId="247A7F99" w14:textId="77777777" w:rsidR="00CE1A53" w:rsidRPr="00C73676" w:rsidRDefault="00CE1A53" w:rsidP="00CE1A53">
      <w:pPr>
        <w:pStyle w:val="Textoindependiente2"/>
        <w:ind w:left="0"/>
        <w:rPr>
          <w:rFonts w:ascii="Verdana" w:hAnsi="Verdana"/>
          <w:b w:val="0"/>
          <w:lang w:val="es-MX"/>
        </w:rPr>
      </w:pPr>
    </w:p>
    <w:p w14:paraId="0A7DE242" w14:textId="77777777" w:rsidR="00CE1A53" w:rsidRPr="00C73676" w:rsidRDefault="00CE1A53" w:rsidP="00CE1A53">
      <w:pPr>
        <w:pStyle w:val="Textoindependiente2"/>
        <w:ind w:left="0"/>
        <w:rPr>
          <w:rFonts w:ascii="Verdana" w:hAnsi="Verdana"/>
          <w:b w:val="0"/>
          <w:lang w:val="es-MX"/>
        </w:rPr>
      </w:pPr>
    </w:p>
    <w:p w14:paraId="1A5DB101" w14:textId="77777777" w:rsidR="00CE1A53" w:rsidRPr="00C73676" w:rsidRDefault="00CE1A53" w:rsidP="00CE1A53">
      <w:pPr>
        <w:pStyle w:val="Textoindependiente2"/>
        <w:ind w:left="0"/>
        <w:rPr>
          <w:rFonts w:ascii="Verdana" w:hAnsi="Verdana"/>
          <w:b w:val="0"/>
          <w:lang w:val="es-MX"/>
        </w:rPr>
      </w:pPr>
    </w:p>
    <w:p w14:paraId="7A78C2B7" w14:textId="77777777" w:rsidR="00CE1A53" w:rsidRDefault="00CE1A53" w:rsidP="00E21C46">
      <w:pPr>
        <w:ind w:left="0"/>
        <w:jc w:val="center"/>
        <w:rPr>
          <w:rFonts w:ascii="Verdana" w:hAnsi="Verdana"/>
          <w:sz w:val="20"/>
          <w:szCs w:val="20"/>
        </w:rPr>
      </w:pPr>
    </w:p>
    <w:p w14:paraId="1C2B1EA9" w14:textId="3D43F650" w:rsidR="00CE1A53" w:rsidRDefault="00CE1A53" w:rsidP="00E21C46">
      <w:pPr>
        <w:ind w:left="0"/>
        <w:jc w:val="center"/>
        <w:rPr>
          <w:rFonts w:ascii="Verdana" w:hAnsi="Verdana"/>
          <w:sz w:val="20"/>
          <w:szCs w:val="20"/>
        </w:rPr>
      </w:pPr>
    </w:p>
    <w:p w14:paraId="734D2863" w14:textId="7213492F" w:rsidR="00CE1A53" w:rsidRDefault="00CE1A53" w:rsidP="00E21C46">
      <w:pPr>
        <w:ind w:left="0"/>
        <w:jc w:val="center"/>
        <w:rPr>
          <w:rFonts w:ascii="Verdana" w:hAnsi="Verdana"/>
          <w:sz w:val="20"/>
          <w:szCs w:val="20"/>
        </w:rPr>
      </w:pPr>
    </w:p>
    <w:p w14:paraId="68EB8D94" w14:textId="2FA34A32" w:rsidR="00CE1A53" w:rsidRDefault="00CE1A53" w:rsidP="00E21C46">
      <w:pPr>
        <w:ind w:left="0"/>
        <w:jc w:val="center"/>
        <w:rPr>
          <w:rFonts w:ascii="Verdana" w:hAnsi="Verdana"/>
          <w:sz w:val="20"/>
          <w:szCs w:val="20"/>
        </w:rPr>
      </w:pPr>
    </w:p>
    <w:p w14:paraId="26623B6E" w14:textId="589B5908" w:rsidR="00CE1A53" w:rsidRDefault="00CE1A53" w:rsidP="00E21C46">
      <w:pPr>
        <w:ind w:left="0"/>
        <w:jc w:val="center"/>
        <w:rPr>
          <w:rFonts w:ascii="Verdana" w:hAnsi="Verdana"/>
          <w:sz w:val="20"/>
          <w:szCs w:val="20"/>
        </w:rPr>
      </w:pPr>
    </w:p>
    <w:p w14:paraId="5AB36022" w14:textId="2E7BE0CE" w:rsidR="009024C9" w:rsidRDefault="009024C9" w:rsidP="00E21C46">
      <w:pPr>
        <w:ind w:left="0"/>
        <w:jc w:val="center"/>
        <w:rPr>
          <w:rFonts w:ascii="Verdana" w:hAnsi="Verdana"/>
          <w:sz w:val="20"/>
          <w:szCs w:val="20"/>
        </w:rPr>
      </w:pPr>
    </w:p>
    <w:p w14:paraId="616BFA41" w14:textId="066C6B08" w:rsidR="009024C9" w:rsidRDefault="009024C9" w:rsidP="00E21C46">
      <w:pPr>
        <w:ind w:left="0"/>
        <w:jc w:val="center"/>
        <w:rPr>
          <w:rFonts w:ascii="Verdana" w:hAnsi="Verdana"/>
          <w:sz w:val="20"/>
          <w:szCs w:val="20"/>
        </w:rPr>
      </w:pPr>
    </w:p>
    <w:p w14:paraId="0852B61A" w14:textId="6820ACA7" w:rsidR="009024C9" w:rsidRDefault="009024C9" w:rsidP="00E21C46">
      <w:pPr>
        <w:ind w:left="0"/>
        <w:jc w:val="center"/>
        <w:rPr>
          <w:rFonts w:ascii="Verdana" w:hAnsi="Verdana"/>
          <w:sz w:val="20"/>
          <w:szCs w:val="20"/>
        </w:rPr>
      </w:pPr>
    </w:p>
    <w:p w14:paraId="488C7F20" w14:textId="50F5BD26" w:rsidR="009024C9" w:rsidRDefault="009024C9" w:rsidP="00E21C46">
      <w:pPr>
        <w:ind w:left="0"/>
        <w:jc w:val="center"/>
        <w:rPr>
          <w:rFonts w:ascii="Verdana" w:hAnsi="Verdana"/>
          <w:sz w:val="20"/>
          <w:szCs w:val="20"/>
        </w:rPr>
      </w:pPr>
    </w:p>
    <w:p w14:paraId="7E66426D" w14:textId="340F57D1" w:rsidR="009024C9" w:rsidRDefault="009024C9" w:rsidP="00E21C46">
      <w:pPr>
        <w:ind w:left="0"/>
        <w:jc w:val="center"/>
        <w:rPr>
          <w:rFonts w:ascii="Verdana" w:hAnsi="Verdana"/>
          <w:sz w:val="20"/>
          <w:szCs w:val="20"/>
        </w:rPr>
      </w:pPr>
    </w:p>
    <w:p w14:paraId="4BA8CF75" w14:textId="262B8FE0" w:rsidR="009024C9" w:rsidRDefault="009024C9" w:rsidP="00E21C46">
      <w:pPr>
        <w:ind w:left="0"/>
        <w:jc w:val="center"/>
        <w:rPr>
          <w:rFonts w:ascii="Verdana" w:hAnsi="Verdana"/>
          <w:sz w:val="20"/>
          <w:szCs w:val="20"/>
        </w:rPr>
      </w:pPr>
    </w:p>
    <w:p w14:paraId="703B4C14" w14:textId="2DE294F3" w:rsidR="009024C9" w:rsidRDefault="009024C9" w:rsidP="00E21C46">
      <w:pPr>
        <w:ind w:left="0"/>
        <w:jc w:val="center"/>
        <w:rPr>
          <w:rFonts w:ascii="Verdana" w:hAnsi="Verdana"/>
          <w:sz w:val="20"/>
          <w:szCs w:val="20"/>
        </w:rPr>
      </w:pPr>
    </w:p>
    <w:p w14:paraId="68790784" w14:textId="0622399C" w:rsidR="009024C9" w:rsidRDefault="009024C9" w:rsidP="00E21C46">
      <w:pPr>
        <w:ind w:left="0"/>
        <w:jc w:val="center"/>
        <w:rPr>
          <w:rFonts w:ascii="Verdana" w:hAnsi="Verdana"/>
          <w:sz w:val="20"/>
          <w:szCs w:val="20"/>
        </w:rPr>
      </w:pPr>
    </w:p>
    <w:p w14:paraId="6A08C34D" w14:textId="6D395290" w:rsidR="009024C9" w:rsidRDefault="009024C9" w:rsidP="00E21C46">
      <w:pPr>
        <w:ind w:left="0"/>
        <w:jc w:val="center"/>
        <w:rPr>
          <w:rFonts w:ascii="Verdana" w:hAnsi="Verdana"/>
          <w:sz w:val="20"/>
          <w:szCs w:val="20"/>
        </w:rPr>
      </w:pPr>
    </w:p>
    <w:p w14:paraId="4B21463D" w14:textId="5690699A" w:rsidR="009024C9" w:rsidRDefault="009024C9" w:rsidP="00E21C46">
      <w:pPr>
        <w:ind w:left="0"/>
        <w:jc w:val="center"/>
        <w:rPr>
          <w:rFonts w:ascii="Verdana" w:hAnsi="Verdana"/>
          <w:sz w:val="20"/>
          <w:szCs w:val="20"/>
        </w:rPr>
      </w:pPr>
    </w:p>
    <w:p w14:paraId="7D3011CF" w14:textId="38281C60" w:rsidR="009024C9" w:rsidRDefault="009024C9" w:rsidP="00E21C46">
      <w:pPr>
        <w:ind w:left="0"/>
        <w:jc w:val="center"/>
        <w:rPr>
          <w:rFonts w:ascii="Verdana" w:hAnsi="Verdana"/>
          <w:sz w:val="20"/>
          <w:szCs w:val="20"/>
        </w:rPr>
      </w:pPr>
    </w:p>
    <w:p w14:paraId="565E419E" w14:textId="79082390" w:rsidR="009024C9" w:rsidRDefault="009024C9" w:rsidP="00E21C46">
      <w:pPr>
        <w:ind w:left="0"/>
        <w:jc w:val="center"/>
        <w:rPr>
          <w:rFonts w:ascii="Verdana" w:hAnsi="Verdana"/>
          <w:sz w:val="20"/>
          <w:szCs w:val="20"/>
        </w:rPr>
      </w:pPr>
    </w:p>
    <w:p w14:paraId="78BFB094" w14:textId="6CE61978" w:rsidR="00CE1A53" w:rsidRDefault="00CE1A53" w:rsidP="00E21C46">
      <w:pPr>
        <w:ind w:left="0"/>
        <w:jc w:val="center"/>
        <w:rPr>
          <w:rFonts w:ascii="Verdana" w:hAnsi="Verdana"/>
          <w:sz w:val="20"/>
          <w:szCs w:val="20"/>
        </w:rPr>
      </w:pPr>
    </w:p>
    <w:p w14:paraId="6C16D336" w14:textId="1F51F5BA" w:rsidR="00875104" w:rsidRPr="00C73676" w:rsidRDefault="00875104" w:rsidP="00875104">
      <w:pPr>
        <w:jc w:val="right"/>
        <w:rPr>
          <w:rFonts w:ascii="Verdana" w:hAnsi="Verdana"/>
          <w:b/>
        </w:rPr>
      </w:pPr>
      <w:r w:rsidRPr="00C73676">
        <w:rPr>
          <w:rFonts w:ascii="Verdana" w:hAnsi="Verdana"/>
          <w:b/>
        </w:rPr>
        <w:t xml:space="preserve">ANEXO NUM. </w:t>
      </w:r>
      <w:r w:rsidR="009024C9">
        <w:rPr>
          <w:rFonts w:ascii="Verdana" w:hAnsi="Verdana"/>
          <w:b/>
        </w:rPr>
        <w:t>1</w:t>
      </w:r>
      <w:r w:rsidR="00183075">
        <w:rPr>
          <w:rFonts w:ascii="Verdana" w:hAnsi="Verdana"/>
          <w:b/>
        </w:rPr>
        <w:t>1</w:t>
      </w:r>
    </w:p>
    <w:p w14:paraId="42B1A4AC" w14:textId="2284B055" w:rsidR="00875104" w:rsidRDefault="00875104" w:rsidP="00875104">
      <w:pPr>
        <w:jc w:val="right"/>
        <w:rPr>
          <w:rFonts w:ascii="Verdana" w:hAnsi="Verdana"/>
          <w:b/>
        </w:rPr>
      </w:pPr>
    </w:p>
    <w:p w14:paraId="576D6B11" w14:textId="1BB1623D" w:rsidR="00875104" w:rsidRDefault="00875104" w:rsidP="00875104">
      <w:pPr>
        <w:jc w:val="right"/>
        <w:rPr>
          <w:rFonts w:ascii="Verdana" w:hAnsi="Verdana"/>
          <w:b/>
        </w:rPr>
      </w:pPr>
    </w:p>
    <w:p w14:paraId="7F1289AF" w14:textId="77777777" w:rsidR="00875104" w:rsidRPr="00C73676" w:rsidRDefault="00875104" w:rsidP="00875104">
      <w:pPr>
        <w:jc w:val="right"/>
        <w:rPr>
          <w:rFonts w:ascii="Verdana" w:hAnsi="Verdana"/>
          <w:b/>
        </w:rPr>
      </w:pPr>
    </w:p>
    <w:p w14:paraId="340728A3" w14:textId="77777777" w:rsidR="00875104" w:rsidRPr="00C73676" w:rsidRDefault="00875104" w:rsidP="00875104">
      <w:pPr>
        <w:jc w:val="right"/>
        <w:rPr>
          <w:rFonts w:ascii="Verdana" w:hAnsi="Verdana"/>
          <w:b/>
        </w:rPr>
      </w:pPr>
    </w:p>
    <w:p w14:paraId="11AEBA01" w14:textId="77777777" w:rsidR="00875104" w:rsidRPr="00C73676" w:rsidRDefault="00875104" w:rsidP="00875104">
      <w:pPr>
        <w:rPr>
          <w:rFonts w:ascii="Verdana" w:hAnsi="Verdana"/>
          <w:b/>
        </w:rPr>
      </w:pPr>
      <w:r>
        <w:rPr>
          <w:rFonts w:ascii="Verdana" w:hAnsi="Verdana" w:cs="Courier New"/>
          <w:b/>
          <w:bCs/>
          <w:color w:val="000000"/>
          <w:lang w:eastAsia="es-MX"/>
        </w:rPr>
        <w:t>Presentar c</w:t>
      </w:r>
      <w:r w:rsidRPr="00C73676">
        <w:rPr>
          <w:rFonts w:ascii="Verdana" w:hAnsi="Verdana" w:cs="Courier New"/>
          <w:b/>
          <w:bCs/>
          <w:color w:val="000000"/>
          <w:lang w:eastAsia="es-MX"/>
        </w:rPr>
        <w:t>onstancia de situación fiscal expedida por el</w:t>
      </w:r>
      <w:r>
        <w:rPr>
          <w:rFonts w:ascii="Verdana" w:hAnsi="Verdana" w:cs="Courier New"/>
          <w:b/>
          <w:bCs/>
          <w:color w:val="000000"/>
          <w:lang w:eastAsia="es-MX"/>
        </w:rPr>
        <w:t xml:space="preserve"> SAT</w:t>
      </w:r>
    </w:p>
    <w:p w14:paraId="77226218" w14:textId="77777777" w:rsidR="00875104" w:rsidRPr="00C73676" w:rsidRDefault="00875104" w:rsidP="00875104">
      <w:pPr>
        <w:jc w:val="right"/>
        <w:rPr>
          <w:rFonts w:ascii="Verdana" w:hAnsi="Verdana"/>
          <w:b/>
        </w:rPr>
      </w:pPr>
    </w:p>
    <w:p w14:paraId="2E64FCBD" w14:textId="7340ACA8" w:rsidR="00CE1A53" w:rsidRDefault="00CE1A53" w:rsidP="00E21C46">
      <w:pPr>
        <w:ind w:left="0"/>
        <w:jc w:val="right"/>
        <w:rPr>
          <w:rFonts w:ascii="Verdana" w:hAnsi="Verdana"/>
          <w:b/>
          <w:sz w:val="20"/>
          <w:szCs w:val="20"/>
        </w:rPr>
      </w:pPr>
    </w:p>
    <w:p w14:paraId="132CAC9C" w14:textId="33E68EA6" w:rsidR="00CE1A53" w:rsidRDefault="00CE1A53" w:rsidP="00E21C46">
      <w:pPr>
        <w:ind w:left="0"/>
        <w:jc w:val="right"/>
        <w:rPr>
          <w:rFonts w:ascii="Verdana" w:hAnsi="Verdana"/>
          <w:b/>
          <w:sz w:val="20"/>
          <w:szCs w:val="20"/>
        </w:rPr>
      </w:pPr>
    </w:p>
    <w:p w14:paraId="2EFB5610" w14:textId="7B2182E5" w:rsidR="00CE1A53" w:rsidRDefault="00CE1A53" w:rsidP="00E21C46">
      <w:pPr>
        <w:ind w:left="0"/>
        <w:jc w:val="right"/>
        <w:rPr>
          <w:rFonts w:ascii="Verdana" w:hAnsi="Verdana"/>
          <w:b/>
          <w:sz w:val="20"/>
          <w:szCs w:val="20"/>
        </w:rPr>
      </w:pPr>
    </w:p>
    <w:p w14:paraId="4FA77849" w14:textId="66BE7457" w:rsidR="00CE1A53" w:rsidRDefault="00CE1A53" w:rsidP="00E21C46">
      <w:pPr>
        <w:ind w:left="0"/>
        <w:jc w:val="right"/>
        <w:rPr>
          <w:rFonts w:ascii="Verdana" w:hAnsi="Verdana"/>
          <w:b/>
          <w:sz w:val="20"/>
          <w:szCs w:val="20"/>
        </w:rPr>
      </w:pPr>
    </w:p>
    <w:p w14:paraId="3382160E" w14:textId="2094F8DF" w:rsidR="00CE1A53" w:rsidRDefault="00CE1A53" w:rsidP="00E21C46">
      <w:pPr>
        <w:ind w:left="0"/>
        <w:jc w:val="right"/>
        <w:rPr>
          <w:rFonts w:ascii="Verdana" w:hAnsi="Verdana"/>
          <w:b/>
          <w:sz w:val="20"/>
          <w:szCs w:val="20"/>
        </w:rPr>
      </w:pPr>
    </w:p>
    <w:p w14:paraId="0E1C3810" w14:textId="6B9F885D" w:rsidR="00CE1A53" w:rsidRDefault="00CE1A53" w:rsidP="00E21C46">
      <w:pPr>
        <w:ind w:left="0"/>
        <w:jc w:val="right"/>
        <w:rPr>
          <w:rFonts w:ascii="Verdana" w:hAnsi="Verdana"/>
          <w:b/>
          <w:sz w:val="20"/>
          <w:szCs w:val="20"/>
        </w:rPr>
      </w:pPr>
    </w:p>
    <w:p w14:paraId="623F4DB8" w14:textId="31958873" w:rsidR="00CE1A53" w:rsidRDefault="00CE1A53" w:rsidP="00E21C46">
      <w:pPr>
        <w:ind w:left="0"/>
        <w:jc w:val="right"/>
        <w:rPr>
          <w:rFonts w:ascii="Verdana" w:hAnsi="Verdana"/>
          <w:b/>
          <w:sz w:val="20"/>
          <w:szCs w:val="20"/>
        </w:rPr>
      </w:pPr>
    </w:p>
    <w:p w14:paraId="50A0803D" w14:textId="3864838B" w:rsidR="00CE1A53" w:rsidRDefault="00CE1A53" w:rsidP="00E21C46">
      <w:pPr>
        <w:ind w:left="0"/>
        <w:jc w:val="right"/>
        <w:rPr>
          <w:rFonts w:ascii="Verdana" w:hAnsi="Verdana"/>
          <w:b/>
          <w:sz w:val="20"/>
          <w:szCs w:val="20"/>
        </w:rPr>
      </w:pPr>
    </w:p>
    <w:p w14:paraId="03174E1B" w14:textId="301C16C9" w:rsidR="00CE1A53" w:rsidRDefault="00CE1A53" w:rsidP="00E21C46">
      <w:pPr>
        <w:ind w:left="0"/>
        <w:jc w:val="right"/>
        <w:rPr>
          <w:rFonts w:ascii="Verdana" w:hAnsi="Verdana"/>
          <w:b/>
          <w:sz w:val="20"/>
          <w:szCs w:val="20"/>
        </w:rPr>
      </w:pPr>
    </w:p>
    <w:p w14:paraId="40A2E09C" w14:textId="438F8502" w:rsidR="00CE1A53" w:rsidRDefault="00CE1A53" w:rsidP="00E21C46">
      <w:pPr>
        <w:ind w:left="0"/>
        <w:jc w:val="right"/>
        <w:rPr>
          <w:rFonts w:ascii="Verdana" w:hAnsi="Verdana"/>
          <w:b/>
          <w:sz w:val="20"/>
          <w:szCs w:val="20"/>
        </w:rPr>
      </w:pPr>
    </w:p>
    <w:p w14:paraId="73EE6A60" w14:textId="1C73DE1D" w:rsidR="00CE1A53" w:rsidRDefault="00CE1A53" w:rsidP="00E21C46">
      <w:pPr>
        <w:ind w:left="0"/>
        <w:jc w:val="right"/>
        <w:rPr>
          <w:rFonts w:ascii="Verdana" w:hAnsi="Verdana"/>
          <w:b/>
          <w:sz w:val="20"/>
          <w:szCs w:val="20"/>
        </w:rPr>
      </w:pPr>
    </w:p>
    <w:p w14:paraId="241CAE1E" w14:textId="7B50757C" w:rsidR="00CE1A53" w:rsidRDefault="00CE1A53" w:rsidP="00E21C46">
      <w:pPr>
        <w:ind w:left="0"/>
        <w:jc w:val="right"/>
        <w:rPr>
          <w:rFonts w:ascii="Verdana" w:hAnsi="Verdana"/>
          <w:b/>
          <w:sz w:val="20"/>
          <w:szCs w:val="20"/>
        </w:rPr>
      </w:pPr>
    </w:p>
    <w:p w14:paraId="58B805EA" w14:textId="26C7C331" w:rsidR="00CE1A53" w:rsidRDefault="00CE1A53" w:rsidP="00E21C46">
      <w:pPr>
        <w:ind w:left="0"/>
        <w:jc w:val="right"/>
        <w:rPr>
          <w:rFonts w:ascii="Verdana" w:hAnsi="Verdana"/>
          <w:b/>
          <w:sz w:val="20"/>
          <w:szCs w:val="20"/>
        </w:rPr>
      </w:pPr>
    </w:p>
    <w:p w14:paraId="5897F8D4" w14:textId="5931C889" w:rsidR="00CE1A53" w:rsidRDefault="00CE1A53" w:rsidP="00E21C46">
      <w:pPr>
        <w:ind w:left="0"/>
        <w:jc w:val="right"/>
        <w:rPr>
          <w:rFonts w:ascii="Verdana" w:hAnsi="Verdana"/>
          <w:b/>
          <w:sz w:val="20"/>
          <w:szCs w:val="20"/>
        </w:rPr>
      </w:pPr>
    </w:p>
    <w:p w14:paraId="65E722B5" w14:textId="6F2B6C04" w:rsidR="00CE1A53" w:rsidRDefault="00CE1A53" w:rsidP="00E21C46">
      <w:pPr>
        <w:ind w:left="0"/>
        <w:jc w:val="right"/>
        <w:rPr>
          <w:rFonts w:ascii="Verdana" w:hAnsi="Verdana"/>
          <w:b/>
          <w:sz w:val="20"/>
          <w:szCs w:val="20"/>
        </w:rPr>
      </w:pPr>
    </w:p>
    <w:p w14:paraId="6FDBD5BA" w14:textId="5FA33F92" w:rsidR="00CE1A53" w:rsidRDefault="00CE1A53" w:rsidP="00E21C46">
      <w:pPr>
        <w:ind w:left="0"/>
        <w:jc w:val="right"/>
        <w:rPr>
          <w:rFonts w:ascii="Verdana" w:hAnsi="Verdana"/>
          <w:b/>
          <w:sz w:val="20"/>
          <w:szCs w:val="20"/>
        </w:rPr>
      </w:pPr>
    </w:p>
    <w:p w14:paraId="14CABFC0" w14:textId="412AD7F5" w:rsidR="00CE1A53" w:rsidRDefault="00CE1A53" w:rsidP="00E21C46">
      <w:pPr>
        <w:ind w:left="0"/>
        <w:jc w:val="right"/>
        <w:rPr>
          <w:rFonts w:ascii="Verdana" w:hAnsi="Verdana"/>
          <w:b/>
          <w:sz w:val="20"/>
          <w:szCs w:val="20"/>
        </w:rPr>
      </w:pPr>
    </w:p>
    <w:p w14:paraId="23AB961E" w14:textId="08AAB4A6" w:rsidR="00CE1A53" w:rsidRDefault="00CE1A53" w:rsidP="00E21C46">
      <w:pPr>
        <w:ind w:left="0"/>
        <w:jc w:val="right"/>
        <w:rPr>
          <w:rFonts w:ascii="Verdana" w:hAnsi="Verdana"/>
          <w:b/>
          <w:sz w:val="20"/>
          <w:szCs w:val="20"/>
        </w:rPr>
      </w:pPr>
    </w:p>
    <w:p w14:paraId="17E0FD2E" w14:textId="2D5D7C05" w:rsidR="00CE1A53" w:rsidRDefault="00CE1A53" w:rsidP="00E21C46">
      <w:pPr>
        <w:ind w:left="0"/>
        <w:jc w:val="right"/>
        <w:rPr>
          <w:rFonts w:ascii="Verdana" w:hAnsi="Verdana"/>
          <w:b/>
          <w:sz w:val="20"/>
          <w:szCs w:val="20"/>
        </w:rPr>
      </w:pPr>
    </w:p>
    <w:p w14:paraId="766B8908" w14:textId="1674E11C" w:rsidR="00CE1A53" w:rsidRDefault="00CE1A53" w:rsidP="00E21C46">
      <w:pPr>
        <w:ind w:left="0"/>
        <w:jc w:val="right"/>
        <w:rPr>
          <w:rFonts w:ascii="Verdana" w:hAnsi="Verdana"/>
          <w:b/>
          <w:sz w:val="20"/>
          <w:szCs w:val="20"/>
        </w:rPr>
      </w:pPr>
    </w:p>
    <w:p w14:paraId="1CECA38D" w14:textId="3D4B0A6D" w:rsidR="00CE1A53" w:rsidRDefault="00CE1A53" w:rsidP="00E21C46">
      <w:pPr>
        <w:ind w:left="0"/>
        <w:jc w:val="right"/>
        <w:rPr>
          <w:rFonts w:ascii="Verdana" w:hAnsi="Verdana"/>
          <w:b/>
          <w:sz w:val="20"/>
          <w:szCs w:val="20"/>
        </w:rPr>
      </w:pPr>
    </w:p>
    <w:p w14:paraId="02DBC5E7" w14:textId="4443DB47" w:rsidR="00CE1A53" w:rsidRDefault="00CE1A53" w:rsidP="00E21C46">
      <w:pPr>
        <w:ind w:left="0"/>
        <w:jc w:val="right"/>
        <w:rPr>
          <w:rFonts w:ascii="Verdana" w:hAnsi="Verdana"/>
          <w:b/>
          <w:sz w:val="20"/>
          <w:szCs w:val="20"/>
        </w:rPr>
      </w:pPr>
    </w:p>
    <w:p w14:paraId="7A3FFAA6" w14:textId="037FAA92" w:rsidR="00CE1A53" w:rsidRDefault="00CE1A53" w:rsidP="00E21C46">
      <w:pPr>
        <w:ind w:left="0"/>
        <w:jc w:val="right"/>
        <w:rPr>
          <w:rFonts w:ascii="Verdana" w:hAnsi="Verdana"/>
          <w:b/>
          <w:sz w:val="20"/>
          <w:szCs w:val="20"/>
        </w:rPr>
      </w:pPr>
    </w:p>
    <w:p w14:paraId="53BF44AE" w14:textId="6BBAB667" w:rsidR="00CE1A53" w:rsidRDefault="00CE1A53" w:rsidP="00E21C46">
      <w:pPr>
        <w:ind w:left="0"/>
        <w:jc w:val="right"/>
        <w:rPr>
          <w:rFonts w:ascii="Verdana" w:hAnsi="Verdana"/>
          <w:b/>
          <w:sz w:val="20"/>
          <w:szCs w:val="20"/>
        </w:rPr>
      </w:pPr>
    </w:p>
    <w:p w14:paraId="74F47C89" w14:textId="178B3F8F" w:rsidR="00CE1A53" w:rsidRDefault="00CE1A53" w:rsidP="00E21C46">
      <w:pPr>
        <w:ind w:left="0"/>
        <w:jc w:val="right"/>
        <w:rPr>
          <w:rFonts w:ascii="Verdana" w:hAnsi="Verdana"/>
          <w:b/>
          <w:sz w:val="20"/>
          <w:szCs w:val="20"/>
        </w:rPr>
      </w:pPr>
    </w:p>
    <w:p w14:paraId="54121AC1" w14:textId="559934BB" w:rsidR="00875104" w:rsidRDefault="00875104" w:rsidP="00E21C46">
      <w:pPr>
        <w:ind w:left="0"/>
        <w:jc w:val="right"/>
        <w:rPr>
          <w:rFonts w:ascii="Verdana" w:hAnsi="Verdana"/>
          <w:b/>
          <w:sz w:val="20"/>
          <w:szCs w:val="20"/>
        </w:rPr>
      </w:pPr>
    </w:p>
    <w:p w14:paraId="7188C2DF" w14:textId="26A8D628" w:rsidR="00875104" w:rsidRDefault="00875104" w:rsidP="00E21C46">
      <w:pPr>
        <w:ind w:left="0"/>
        <w:jc w:val="right"/>
        <w:rPr>
          <w:rFonts w:ascii="Verdana" w:hAnsi="Verdana"/>
          <w:b/>
          <w:sz w:val="20"/>
          <w:szCs w:val="20"/>
        </w:rPr>
      </w:pPr>
    </w:p>
    <w:p w14:paraId="362C7ACC" w14:textId="636FBBC6" w:rsidR="00875104" w:rsidRDefault="00875104" w:rsidP="00E21C46">
      <w:pPr>
        <w:ind w:left="0"/>
        <w:jc w:val="right"/>
        <w:rPr>
          <w:rFonts w:ascii="Verdana" w:hAnsi="Verdana"/>
          <w:b/>
          <w:sz w:val="20"/>
          <w:szCs w:val="20"/>
        </w:rPr>
      </w:pPr>
    </w:p>
    <w:p w14:paraId="508388B3" w14:textId="612018D6" w:rsidR="00875104" w:rsidRDefault="00875104" w:rsidP="00E21C46">
      <w:pPr>
        <w:ind w:left="0"/>
        <w:jc w:val="right"/>
        <w:rPr>
          <w:rFonts w:ascii="Verdana" w:hAnsi="Verdana"/>
          <w:b/>
          <w:sz w:val="20"/>
          <w:szCs w:val="20"/>
        </w:rPr>
      </w:pPr>
    </w:p>
    <w:p w14:paraId="2765B378" w14:textId="03A2C163" w:rsidR="00875104" w:rsidRDefault="00875104" w:rsidP="00E21C46">
      <w:pPr>
        <w:ind w:left="0"/>
        <w:jc w:val="right"/>
        <w:rPr>
          <w:rFonts w:ascii="Verdana" w:hAnsi="Verdana"/>
          <w:b/>
          <w:sz w:val="20"/>
          <w:szCs w:val="20"/>
        </w:rPr>
      </w:pPr>
    </w:p>
    <w:p w14:paraId="15E1AEB0" w14:textId="0DF74080" w:rsidR="00875104" w:rsidRDefault="00875104" w:rsidP="00E21C46">
      <w:pPr>
        <w:ind w:left="0"/>
        <w:jc w:val="right"/>
        <w:rPr>
          <w:rFonts w:ascii="Verdana" w:hAnsi="Verdana"/>
          <w:b/>
          <w:sz w:val="20"/>
          <w:szCs w:val="20"/>
        </w:rPr>
      </w:pPr>
    </w:p>
    <w:p w14:paraId="61722891" w14:textId="738B3A1C" w:rsidR="00875104" w:rsidRDefault="00875104" w:rsidP="00E21C46">
      <w:pPr>
        <w:ind w:left="0"/>
        <w:jc w:val="right"/>
        <w:rPr>
          <w:rFonts w:ascii="Verdana" w:hAnsi="Verdana"/>
          <w:b/>
          <w:sz w:val="20"/>
          <w:szCs w:val="20"/>
        </w:rPr>
      </w:pPr>
    </w:p>
    <w:p w14:paraId="5E7E82EC" w14:textId="77777777" w:rsidR="00355E34" w:rsidRDefault="00355E34" w:rsidP="00E21C46">
      <w:pPr>
        <w:ind w:left="0"/>
        <w:jc w:val="right"/>
        <w:rPr>
          <w:rFonts w:ascii="Verdana" w:hAnsi="Verdana"/>
          <w:b/>
          <w:sz w:val="20"/>
          <w:szCs w:val="20"/>
        </w:rPr>
      </w:pPr>
    </w:p>
    <w:p w14:paraId="055B24A6" w14:textId="77777777" w:rsidR="00355E34" w:rsidRDefault="00355E34" w:rsidP="00E21C46">
      <w:pPr>
        <w:ind w:left="0"/>
        <w:jc w:val="right"/>
        <w:rPr>
          <w:rFonts w:ascii="Verdana" w:hAnsi="Verdana"/>
          <w:b/>
          <w:sz w:val="20"/>
          <w:szCs w:val="20"/>
        </w:rPr>
      </w:pPr>
    </w:p>
    <w:p w14:paraId="3F41328B" w14:textId="433CC767" w:rsidR="00875104" w:rsidRDefault="00875104" w:rsidP="00E21C46">
      <w:pPr>
        <w:ind w:left="0"/>
        <w:jc w:val="right"/>
        <w:rPr>
          <w:rFonts w:ascii="Verdana" w:hAnsi="Verdana"/>
          <w:b/>
          <w:sz w:val="20"/>
          <w:szCs w:val="20"/>
        </w:rPr>
      </w:pPr>
    </w:p>
    <w:p w14:paraId="0DBA8A25" w14:textId="48526B1B" w:rsidR="00875104" w:rsidRDefault="00875104" w:rsidP="00E21C46">
      <w:pPr>
        <w:ind w:left="0"/>
        <w:jc w:val="right"/>
        <w:rPr>
          <w:rFonts w:ascii="Verdana" w:hAnsi="Verdana"/>
          <w:b/>
          <w:sz w:val="20"/>
          <w:szCs w:val="20"/>
        </w:rPr>
      </w:pPr>
    </w:p>
    <w:p w14:paraId="62B1A610" w14:textId="77777777" w:rsidR="0037015A" w:rsidRDefault="0037015A" w:rsidP="00E21C46">
      <w:pPr>
        <w:ind w:left="0"/>
        <w:jc w:val="right"/>
        <w:rPr>
          <w:rFonts w:ascii="Verdana" w:hAnsi="Verdana"/>
          <w:b/>
          <w:sz w:val="20"/>
          <w:szCs w:val="20"/>
        </w:rPr>
      </w:pPr>
    </w:p>
    <w:p w14:paraId="1A59D1D8" w14:textId="77777777" w:rsidR="004C55A4" w:rsidRPr="00E21C46" w:rsidRDefault="004C55A4" w:rsidP="00E6435A">
      <w:pPr>
        <w:ind w:left="0"/>
        <w:rPr>
          <w:rFonts w:ascii="Verdana" w:hAnsi="Verdana"/>
          <w:noProof/>
          <w:sz w:val="20"/>
          <w:szCs w:val="20"/>
          <w:lang w:val="es-ES_tradnl"/>
        </w:rPr>
      </w:pPr>
    </w:p>
    <w:sectPr w:rsidR="004C55A4" w:rsidRPr="00E21C46" w:rsidSect="00374A4D">
      <w:headerReference w:type="default" r:id="rId11"/>
      <w:footerReference w:type="even" r:id="rId12"/>
      <w:footerReference w:type="default" r:id="rId13"/>
      <w:pgSz w:w="12242" w:h="15842" w:code="1"/>
      <w:pgMar w:top="2726" w:right="1043" w:bottom="1418"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B493" w14:textId="77777777" w:rsidR="00E768B3" w:rsidRDefault="00E768B3">
      <w:r>
        <w:separator/>
      </w:r>
    </w:p>
  </w:endnote>
  <w:endnote w:type="continuationSeparator" w:id="0">
    <w:p w14:paraId="6746D0F2" w14:textId="77777777" w:rsidR="00E768B3" w:rsidRDefault="00E7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12cpi">
    <w:panose1 w:val="00000000000000000000"/>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Rg">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22C" w14:textId="77777777" w:rsidR="008E32B5" w:rsidRDefault="008E32B5" w:rsidP="00566F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C8BE91" w14:textId="77777777" w:rsidR="008E32B5" w:rsidRDefault="008E32B5" w:rsidP="005E60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thinThickSmallGap" w:sz="24" w:space="0" w:color="auto"/>
      </w:tblBorders>
      <w:tblLook w:val="01E0" w:firstRow="1" w:lastRow="1" w:firstColumn="1" w:lastColumn="1" w:noHBand="0" w:noVBand="0"/>
    </w:tblPr>
    <w:tblGrid>
      <w:gridCol w:w="2943"/>
      <w:gridCol w:w="2977"/>
      <w:gridCol w:w="3686"/>
    </w:tblGrid>
    <w:tr w:rsidR="008E32B5" w:rsidRPr="00275C54" w14:paraId="6A564440" w14:textId="77777777" w:rsidTr="00BF6C96">
      <w:tc>
        <w:tcPr>
          <w:tcW w:w="2943" w:type="dxa"/>
        </w:tcPr>
        <w:p w14:paraId="5AB525E5" w14:textId="6BBB2D04" w:rsidR="008E32B5" w:rsidRPr="00832522" w:rsidRDefault="00BD2202" w:rsidP="00636D46">
          <w:pPr>
            <w:pStyle w:val="Piedepgina"/>
            <w:ind w:left="0"/>
            <w:jc w:val="center"/>
            <w:rPr>
              <w:rFonts w:ascii="Calibri" w:hAnsi="Calibri"/>
              <w:b w:val="0"/>
              <w:i/>
              <w:sz w:val="14"/>
              <w:szCs w:val="16"/>
              <w:lang w:val="pt-BR"/>
            </w:rPr>
          </w:pPr>
          <w:r>
            <w:rPr>
              <w:rFonts w:ascii="Calibri" w:hAnsi="Calibri"/>
              <w:b w:val="0"/>
              <w:i/>
              <w:sz w:val="14"/>
              <w:szCs w:val="16"/>
              <w:lang w:val="pt-BR"/>
            </w:rPr>
            <w:t>AD-905057965-N-0</w:t>
          </w:r>
          <w:r w:rsidR="007327B9">
            <w:rPr>
              <w:rFonts w:ascii="Calibri" w:hAnsi="Calibri"/>
              <w:b w:val="0"/>
              <w:i/>
              <w:sz w:val="14"/>
              <w:szCs w:val="16"/>
              <w:lang w:val="pt-BR"/>
            </w:rPr>
            <w:t>3</w:t>
          </w:r>
          <w:r>
            <w:rPr>
              <w:rFonts w:ascii="Calibri" w:hAnsi="Calibri"/>
              <w:b w:val="0"/>
              <w:i/>
              <w:sz w:val="14"/>
              <w:szCs w:val="16"/>
              <w:lang w:val="pt-BR"/>
            </w:rPr>
            <w:t>-2025</w:t>
          </w:r>
        </w:p>
        <w:p w14:paraId="727B9AD4" w14:textId="59957831" w:rsidR="008E32B5" w:rsidRPr="009117C2" w:rsidRDefault="008E32B5" w:rsidP="00916612">
          <w:pPr>
            <w:pStyle w:val="Piedepgina"/>
            <w:ind w:left="0"/>
            <w:jc w:val="center"/>
            <w:rPr>
              <w:rFonts w:ascii="Calibri" w:hAnsi="Calibri"/>
              <w:b w:val="0"/>
              <w:i/>
              <w:sz w:val="16"/>
              <w:szCs w:val="16"/>
              <w:lang w:val="pt-BR"/>
            </w:rPr>
          </w:pPr>
        </w:p>
      </w:tc>
      <w:tc>
        <w:tcPr>
          <w:tcW w:w="2977" w:type="dxa"/>
        </w:tcPr>
        <w:p w14:paraId="0AEFB2A7" w14:textId="1EF41CD0" w:rsidR="008E32B5" w:rsidRPr="00C5531B" w:rsidRDefault="008E32B5" w:rsidP="00BF6C96">
          <w:pPr>
            <w:pStyle w:val="Piedepgina"/>
            <w:ind w:left="23"/>
            <w:jc w:val="center"/>
            <w:rPr>
              <w:rFonts w:ascii="Calibri" w:hAnsi="Calibri"/>
              <w:b w:val="0"/>
              <w:i/>
              <w:sz w:val="16"/>
              <w:szCs w:val="16"/>
              <w:lang w:val="es-MX"/>
            </w:rPr>
          </w:pPr>
          <w:r w:rsidRPr="00275C54">
            <w:rPr>
              <w:rFonts w:ascii="Calibri" w:hAnsi="Calibri"/>
              <w:b w:val="0"/>
              <w:i/>
              <w:sz w:val="16"/>
              <w:szCs w:val="16"/>
              <w:lang w:val="es-MX"/>
            </w:rPr>
            <w:t xml:space="preserve">Página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PAGE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1</w:t>
          </w:r>
          <w:r w:rsidRPr="00275C54">
            <w:rPr>
              <w:rFonts w:ascii="Calibri" w:hAnsi="Calibri"/>
              <w:b w:val="0"/>
              <w:i/>
              <w:sz w:val="16"/>
              <w:szCs w:val="16"/>
              <w:lang w:val="es-MX"/>
            </w:rPr>
            <w:fldChar w:fldCharType="end"/>
          </w:r>
          <w:r w:rsidRPr="00275C54">
            <w:rPr>
              <w:rFonts w:ascii="Calibri" w:hAnsi="Calibri"/>
              <w:b w:val="0"/>
              <w:i/>
              <w:sz w:val="16"/>
              <w:szCs w:val="16"/>
              <w:lang w:val="es-MX"/>
            </w:rPr>
            <w:t xml:space="preserve"> de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NUMPAGES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98</w:t>
          </w:r>
          <w:r w:rsidRPr="00275C54">
            <w:rPr>
              <w:rFonts w:ascii="Calibri" w:hAnsi="Calibri"/>
              <w:b w:val="0"/>
              <w:i/>
              <w:sz w:val="16"/>
              <w:szCs w:val="16"/>
              <w:lang w:val="es-MX"/>
            </w:rPr>
            <w:fldChar w:fldCharType="end"/>
          </w:r>
        </w:p>
      </w:tc>
      <w:tc>
        <w:tcPr>
          <w:tcW w:w="3686" w:type="dxa"/>
        </w:tcPr>
        <w:p w14:paraId="28A5590E" w14:textId="622266C0" w:rsidR="008E32B5" w:rsidRPr="00275C54" w:rsidRDefault="005F6AAB" w:rsidP="00BF6C96">
          <w:pPr>
            <w:ind w:left="0"/>
            <w:jc w:val="right"/>
            <w:rPr>
              <w:rFonts w:ascii="Calibri" w:hAnsi="Calibri"/>
              <w:bCs/>
              <w:i/>
              <w:sz w:val="16"/>
              <w:szCs w:val="16"/>
            </w:rPr>
          </w:pPr>
          <w:r>
            <w:rPr>
              <w:noProof/>
            </w:rPr>
            <w:drawing>
              <wp:inline distT="0" distB="0" distL="0" distR="0" wp14:anchorId="5CCCAEDD" wp14:editId="335D2954">
                <wp:extent cx="1352550" cy="3872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333" t="46786" r="32456" b="35800"/>
                        <a:stretch/>
                      </pic:blipFill>
                      <pic:spPr bwMode="auto">
                        <a:xfrm>
                          <a:off x="0" y="0"/>
                          <a:ext cx="1392013" cy="3985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5471C" w14:textId="36E6A42E" w:rsidR="008E32B5" w:rsidRPr="00275C54" w:rsidRDefault="008E32B5" w:rsidP="00413439">
    <w:pPr>
      <w:pStyle w:val="Piedepgina"/>
      <w:ind w:left="0" w:right="360"/>
      <w:rPr>
        <w:rFonts w:ascii="Calibri" w:hAnsi="Calibri"/>
        <w:b w:val="0"/>
        <w:i/>
        <w:sz w:val="16"/>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629C" w14:textId="77777777" w:rsidR="00E768B3" w:rsidRDefault="00E768B3">
      <w:r>
        <w:separator/>
      </w:r>
    </w:p>
  </w:footnote>
  <w:footnote w:type="continuationSeparator" w:id="0">
    <w:p w14:paraId="74D667CC" w14:textId="77777777" w:rsidR="00E768B3" w:rsidRDefault="00E7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double" w:sz="4" w:space="0" w:color="auto"/>
        <w:insideH w:val="single" w:sz="4" w:space="0" w:color="auto"/>
      </w:tblBorders>
      <w:tblLook w:val="04A0" w:firstRow="1" w:lastRow="0" w:firstColumn="1" w:lastColumn="0" w:noHBand="0" w:noVBand="1"/>
    </w:tblPr>
    <w:tblGrid>
      <w:gridCol w:w="3936"/>
      <w:gridCol w:w="6095"/>
    </w:tblGrid>
    <w:tr w:rsidR="008E32B5" w14:paraId="33C4D4A4" w14:textId="77777777" w:rsidTr="00D00B74">
      <w:trPr>
        <w:trHeight w:val="1836"/>
      </w:trPr>
      <w:tc>
        <w:tcPr>
          <w:tcW w:w="3936" w:type="dxa"/>
        </w:tcPr>
        <w:p w14:paraId="68C6BC46" w14:textId="3977F799" w:rsidR="008E32B5" w:rsidRDefault="00CD75F3" w:rsidP="00D00B74">
          <w:pPr>
            <w:spacing w:line="288" w:lineRule="auto"/>
            <w:ind w:left="0"/>
            <w:rPr>
              <w:rFonts w:ascii="Verdana" w:hAnsi="Verdana"/>
              <w:b/>
            </w:rPr>
          </w:pPr>
          <w:r>
            <w:rPr>
              <w:rFonts w:ascii="Verdana" w:hAnsi="Verdana"/>
              <w:b/>
              <w:noProof/>
            </w:rPr>
            <w:drawing>
              <wp:anchor distT="0" distB="0" distL="114300" distR="114300" simplePos="0" relativeHeight="251658240" behindDoc="0" locked="0" layoutInCell="1" allowOverlap="1" wp14:anchorId="740AD670" wp14:editId="1EED04EF">
                <wp:simplePos x="0" y="0"/>
                <wp:positionH relativeFrom="column">
                  <wp:posOffset>-68580</wp:posOffset>
                </wp:positionH>
                <wp:positionV relativeFrom="paragraph">
                  <wp:posOffset>-29845</wp:posOffset>
                </wp:positionV>
                <wp:extent cx="914400" cy="914400"/>
                <wp:effectExtent l="0" t="0" r="0" b="0"/>
                <wp:wrapNone/>
                <wp:docPr id="911814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47CD3981" w14:textId="39B119A5"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INSTITUTO TECNOLÓGICO SUPERIOR DE MUZQUIZ</w:t>
          </w:r>
        </w:p>
        <w:p w14:paraId="2723F1F1" w14:textId="2D39352D"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SUBDIRECCIÓN DE SERVICIOS ADMINISTRATIVOS.</w:t>
          </w:r>
        </w:p>
        <w:p w14:paraId="2905697E" w14:textId="77777777" w:rsidR="008E32B5" w:rsidRPr="00ED3D0F" w:rsidRDefault="008E32B5" w:rsidP="00ED3D0F">
          <w:pPr>
            <w:ind w:left="0"/>
            <w:jc w:val="right"/>
            <w:rPr>
              <w:rFonts w:ascii="Verdana" w:hAnsi="Verdana"/>
              <w:b/>
              <w:i/>
              <w:sz w:val="24"/>
              <w:lang w:val="es-ES"/>
            </w:rPr>
          </w:pPr>
        </w:p>
        <w:p w14:paraId="30C192BB" w14:textId="0CDD5A28" w:rsidR="00FB20F7" w:rsidRDefault="001F3D82" w:rsidP="008040AA">
          <w:pPr>
            <w:spacing w:line="288" w:lineRule="auto"/>
            <w:ind w:left="0"/>
            <w:jc w:val="right"/>
            <w:rPr>
              <w:rFonts w:ascii="Verdana" w:hAnsi="Verdana"/>
              <w:b/>
              <w:i/>
              <w:sz w:val="14"/>
              <w:szCs w:val="12"/>
              <w:lang w:val="es-ES"/>
            </w:rPr>
          </w:pPr>
          <w:r>
            <w:rPr>
              <w:rFonts w:ascii="Verdana" w:hAnsi="Verdana"/>
              <w:b/>
              <w:i/>
              <w:sz w:val="14"/>
              <w:szCs w:val="12"/>
              <w:lang w:val="es-ES"/>
            </w:rPr>
            <w:t>ADJUDICACIÓN DIRECTA</w:t>
          </w:r>
        </w:p>
        <w:p w14:paraId="4FACD06D" w14:textId="371E9FEB" w:rsidR="008E32B5" w:rsidRDefault="008E32B5" w:rsidP="008040AA">
          <w:pPr>
            <w:spacing w:line="288" w:lineRule="auto"/>
            <w:ind w:left="0"/>
            <w:jc w:val="right"/>
            <w:rPr>
              <w:rFonts w:ascii="Verdana" w:hAnsi="Verdana"/>
              <w:b/>
            </w:rPr>
          </w:pPr>
          <w:r w:rsidRPr="00B83C9A">
            <w:rPr>
              <w:rFonts w:ascii="Verdana" w:hAnsi="Verdana"/>
              <w:b/>
            </w:rPr>
            <w:t xml:space="preserve">No. </w:t>
          </w:r>
          <w:r w:rsidR="001F3D82">
            <w:rPr>
              <w:rFonts w:ascii="Verdana" w:hAnsi="Verdana"/>
              <w:b/>
            </w:rPr>
            <w:t>AD</w:t>
          </w:r>
          <w:r w:rsidR="009D3BD0">
            <w:rPr>
              <w:rFonts w:ascii="Verdana" w:hAnsi="Verdana"/>
              <w:b/>
              <w:iCs/>
              <w:lang w:val="es-ES"/>
            </w:rPr>
            <w:t>-9050</w:t>
          </w:r>
          <w:r w:rsidR="00155874">
            <w:rPr>
              <w:rFonts w:ascii="Verdana" w:hAnsi="Verdana"/>
              <w:b/>
              <w:iCs/>
              <w:lang w:val="es-ES"/>
            </w:rPr>
            <w:t>57965</w:t>
          </w:r>
          <w:r w:rsidR="009D3BD0">
            <w:rPr>
              <w:rFonts w:ascii="Verdana" w:hAnsi="Verdana"/>
              <w:b/>
              <w:iCs/>
              <w:lang w:val="es-ES"/>
            </w:rPr>
            <w:t>-N-</w:t>
          </w:r>
          <w:r w:rsidR="00CD75F3">
            <w:rPr>
              <w:rFonts w:ascii="Verdana" w:hAnsi="Verdana"/>
              <w:b/>
              <w:iCs/>
              <w:lang w:val="es-ES"/>
            </w:rPr>
            <w:t>0</w:t>
          </w:r>
          <w:r w:rsidR="007D63E4">
            <w:rPr>
              <w:rFonts w:ascii="Verdana" w:hAnsi="Verdana"/>
              <w:b/>
              <w:iCs/>
              <w:lang w:val="es-ES"/>
            </w:rPr>
            <w:t>3</w:t>
          </w:r>
          <w:r w:rsidR="009D3BD0">
            <w:rPr>
              <w:rFonts w:ascii="Verdana" w:hAnsi="Verdana"/>
              <w:b/>
              <w:iCs/>
              <w:lang w:val="es-ES"/>
            </w:rPr>
            <w:t>-2025</w:t>
          </w:r>
        </w:p>
      </w:tc>
    </w:tr>
  </w:tbl>
  <w:p w14:paraId="211E78C3" w14:textId="597D5D7A" w:rsidR="008E32B5" w:rsidRPr="00413439" w:rsidRDefault="008E32B5" w:rsidP="00206279">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0882016"/>
    <w:lvl w:ilvl="0">
      <w:start w:val="1"/>
      <w:numFmt w:val="decimal"/>
      <w:pStyle w:val="Listaconnmeros4"/>
      <w:lvlText w:val="3.1.1.%1"/>
      <w:lvlJc w:val="left"/>
      <w:pPr>
        <w:tabs>
          <w:tab w:val="num" w:pos="1440"/>
        </w:tabs>
        <w:ind w:left="1440" w:hanging="360"/>
      </w:pPr>
      <w:rPr>
        <w:rFonts w:cs="Times New Roman"/>
      </w:rPr>
    </w:lvl>
  </w:abstractNum>
  <w:abstractNum w:abstractNumId="1"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rPr>
        <w:rFonts w:cs="Times New Roman"/>
      </w:rPr>
    </w:lvl>
  </w:abstractNum>
  <w:abstractNum w:abstractNumId="2"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507A9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24308A"/>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10"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BC5E6E"/>
    <w:multiLevelType w:val="hybridMultilevel"/>
    <w:tmpl w:val="22EC263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4FC6FF3"/>
    <w:multiLevelType w:val="multilevel"/>
    <w:tmpl w:val="52B675F2"/>
    <w:styleLink w:val="Estilo2"/>
    <w:lvl w:ilvl="0">
      <w:start w:val="1"/>
      <w:numFmt w:val="decimal"/>
      <w:lvlText w:val="%1."/>
      <w:lvlJc w:val="left"/>
      <w:pPr>
        <w:tabs>
          <w:tab w:val="num" w:pos="567"/>
        </w:tabs>
        <w:ind w:left="567" w:hanging="567"/>
      </w:pPr>
      <w:rPr>
        <w:rFonts w:ascii="Arial" w:hAnsi="Arial" w:cs="Arial" w:hint="default"/>
        <w:b/>
        <w:i w:val="0"/>
        <w:color w:val="auto"/>
        <w:sz w:val="22"/>
        <w:szCs w:val="22"/>
        <w:u w:val="none"/>
      </w:rPr>
    </w:lvl>
    <w:lvl w:ilvl="1">
      <w:start w:val="1"/>
      <w:numFmt w:val="decimal"/>
      <w:lvlText w:val="%1.%2."/>
      <w:lvlJc w:val="left"/>
      <w:pPr>
        <w:tabs>
          <w:tab w:val="num" w:pos="1135"/>
        </w:tabs>
        <w:ind w:left="1135" w:hanging="567"/>
      </w:pPr>
      <w:rPr>
        <w:rFonts w:ascii="Arial" w:hAnsi="Arial" w:cs="Arial" w:hint="default"/>
        <w:b/>
        <w:i w:val="0"/>
        <w:sz w:val="22"/>
        <w:szCs w:val="22"/>
      </w:rPr>
    </w:lvl>
    <w:lvl w:ilvl="2">
      <w:start w:val="1"/>
      <w:numFmt w:val="decimal"/>
      <w:lvlText w:val="%3%1.%2.1.1"/>
      <w:lvlJc w:val="left"/>
      <w:pPr>
        <w:tabs>
          <w:tab w:val="num" w:pos="1985"/>
        </w:tabs>
        <w:ind w:left="1985" w:hanging="851"/>
      </w:pPr>
      <w:rPr>
        <w:rFonts w:ascii="Arial" w:hAnsi="Arial" w:cs="Arial" w:hint="default"/>
        <w:b/>
        <w:i w:val="0"/>
        <w:sz w:val="22"/>
        <w:szCs w:val="22"/>
      </w:rPr>
    </w:lvl>
    <w:lvl w:ilvl="3">
      <w:start w:val="1"/>
      <w:numFmt w:val="decimal"/>
      <w:lvlText w:val="%1.%2.%3.%4."/>
      <w:lvlJc w:val="left"/>
      <w:pPr>
        <w:tabs>
          <w:tab w:val="num" w:pos="2552"/>
        </w:tabs>
        <w:ind w:left="2552" w:hanging="1134"/>
      </w:pPr>
      <w:rPr>
        <w:rFonts w:ascii="Arial" w:hAnsi="Arial" w:cs="Arial" w:hint="default"/>
        <w:b/>
        <w:i w:val="0"/>
        <w:sz w:val="22"/>
        <w:szCs w:val="22"/>
      </w:rPr>
    </w:lvl>
    <w:lvl w:ilvl="4">
      <w:start w:val="1"/>
      <w:numFmt w:val="decimal"/>
      <w:lvlText w:val="%1.%2.%3.%4.%5."/>
      <w:lvlJc w:val="left"/>
      <w:pPr>
        <w:tabs>
          <w:tab w:val="num" w:pos="2835"/>
        </w:tabs>
        <w:ind w:left="2835" w:hanging="1134"/>
      </w:pPr>
      <w:rPr>
        <w:rFonts w:ascii="Arial" w:hAnsi="Arial" w:cs="Arial" w:hint="default"/>
        <w:b/>
        <w:i w:val="0"/>
        <w:sz w:val="24"/>
        <w:szCs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08BC42B4"/>
    <w:multiLevelType w:val="hybridMultilevel"/>
    <w:tmpl w:val="B38C792A"/>
    <w:lvl w:ilvl="0" w:tplc="10FAC950">
      <w:start w:val="21"/>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C11DE3"/>
    <w:multiLevelType w:val="hybridMultilevel"/>
    <w:tmpl w:val="587E4828"/>
    <w:lvl w:ilvl="0" w:tplc="730E5C3E">
      <w:start w:val="3"/>
      <w:numFmt w:val="lowerLetter"/>
      <w:lvlText w:val="%1)"/>
      <w:lvlJc w:val="left"/>
      <w:pPr>
        <w:tabs>
          <w:tab w:val="num" w:pos="720"/>
        </w:tabs>
        <w:ind w:left="720" w:hanging="36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947D64"/>
    <w:multiLevelType w:val="hybridMultilevel"/>
    <w:tmpl w:val="7A603792"/>
    <w:lvl w:ilvl="0" w:tplc="080A0011">
      <w:start w:val="1"/>
      <w:numFmt w:val="decimal"/>
      <w:lvlText w:val="%1)"/>
      <w:lvlJc w:val="left"/>
      <w:pPr>
        <w:tabs>
          <w:tab w:val="num" w:pos="1287"/>
        </w:tabs>
        <w:ind w:left="1287" w:hanging="360"/>
      </w:pPr>
      <w:rPr>
        <w:rFonts w:hint="default"/>
      </w:rPr>
    </w:lvl>
    <w:lvl w:ilvl="1" w:tplc="FFFFFFFF">
      <w:start w:val="5"/>
      <w:numFmt w:val="upperLetter"/>
      <w:lvlText w:val="%2)"/>
      <w:lvlJc w:val="left"/>
      <w:pPr>
        <w:tabs>
          <w:tab w:val="num" w:pos="1680"/>
        </w:tabs>
        <w:ind w:left="1680" w:hanging="600"/>
      </w:pPr>
      <w:rPr>
        <w:rFonts w:hint="default"/>
      </w:rPr>
    </w:lvl>
    <w:lvl w:ilvl="2" w:tplc="FFFFFFFF">
      <w:start w:val="2"/>
      <w:numFmt w:val="upperRoman"/>
      <w:lvlText w:val="%3."/>
      <w:lvlJc w:val="left"/>
      <w:pPr>
        <w:tabs>
          <w:tab w:val="num" w:pos="1695"/>
        </w:tabs>
        <w:ind w:left="1695" w:hanging="169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19" w15:restartNumberingAfterBreak="0">
    <w:nsid w:val="255867B4"/>
    <w:multiLevelType w:val="hybridMultilevel"/>
    <w:tmpl w:val="C6680994"/>
    <w:lvl w:ilvl="0" w:tplc="426CB150">
      <w:start w:val="3"/>
      <w:numFmt w:val="upperRoman"/>
      <w:lvlText w:val="%1."/>
      <w:lvlJc w:val="left"/>
      <w:pPr>
        <w:tabs>
          <w:tab w:val="num" w:pos="1008"/>
        </w:tabs>
        <w:ind w:left="1008" w:hanging="72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20" w15:restartNumberingAfterBreak="0">
    <w:nsid w:val="27952D42"/>
    <w:multiLevelType w:val="hybridMultilevel"/>
    <w:tmpl w:val="95C63602"/>
    <w:lvl w:ilvl="0" w:tplc="6D1E89A0">
      <w:start w:val="1"/>
      <w:numFmt w:val="decimal"/>
      <w:lvlText w:val="%1."/>
      <w:lvlJc w:val="left"/>
      <w:pPr>
        <w:tabs>
          <w:tab w:val="num" w:pos="720"/>
        </w:tabs>
        <w:ind w:left="720" w:hanging="360"/>
      </w:pPr>
      <w:rPr>
        <w:rFonts w:ascii="Verdana" w:eastAsia="Times New Roman" w:hAnsi="Verdana" w:cs="Arial"/>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A95C35"/>
    <w:multiLevelType w:val="hybridMultilevel"/>
    <w:tmpl w:val="2B20E1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AF5253D"/>
    <w:multiLevelType w:val="hybridMultilevel"/>
    <w:tmpl w:val="8788CEF8"/>
    <w:lvl w:ilvl="0" w:tplc="FFFFFFFF">
      <w:start w:val="1"/>
      <w:numFmt w:val="bullet"/>
      <w:lvlText w:val=""/>
      <w:lvlJc w:val="left"/>
      <w:pPr>
        <w:tabs>
          <w:tab w:val="num" w:pos="227"/>
        </w:tabs>
        <w:ind w:left="340"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EE727B"/>
    <w:multiLevelType w:val="hybridMultilevel"/>
    <w:tmpl w:val="36B64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8C077E"/>
    <w:multiLevelType w:val="hybridMultilevel"/>
    <w:tmpl w:val="A04E5468"/>
    <w:lvl w:ilvl="0" w:tplc="B5FAA60C">
      <w:start w:val="1"/>
      <w:numFmt w:val="lowerLetter"/>
      <w:lvlText w:val="%1)"/>
      <w:lvlJc w:val="left"/>
      <w:pPr>
        <w:tabs>
          <w:tab w:val="num" w:pos="2055"/>
        </w:tabs>
        <w:ind w:left="2055" w:hanging="16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3BE2B12"/>
    <w:multiLevelType w:val="multilevel"/>
    <w:tmpl w:val="1ECA8820"/>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rFonts w:ascii="Verdana" w:hAnsi="Verdana" w:hint="default"/>
        <w:b/>
        <w:color w:val="auto"/>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0B425C"/>
    <w:multiLevelType w:val="hybridMultilevel"/>
    <w:tmpl w:val="054C8B10"/>
    <w:lvl w:ilvl="0" w:tplc="74AAF9B4">
      <w:start w:val="1"/>
      <w:numFmt w:val="lowerLetter"/>
      <w:lvlText w:val="%1)"/>
      <w:lvlJc w:val="left"/>
      <w:pPr>
        <w:tabs>
          <w:tab w:val="num" w:pos="1287"/>
        </w:tabs>
        <w:ind w:left="1287" w:hanging="360"/>
      </w:pPr>
      <w:rPr>
        <w:rFonts w:hint="default"/>
      </w:rPr>
    </w:lvl>
    <w:lvl w:ilvl="1" w:tplc="BB7865D8">
      <w:start w:val="5"/>
      <w:numFmt w:val="upperLetter"/>
      <w:lvlText w:val="%2)"/>
      <w:lvlJc w:val="left"/>
      <w:pPr>
        <w:tabs>
          <w:tab w:val="num" w:pos="1680"/>
        </w:tabs>
        <w:ind w:left="1680" w:hanging="600"/>
      </w:pPr>
      <w:rPr>
        <w:rFonts w:hint="default"/>
      </w:rPr>
    </w:lvl>
    <w:lvl w:ilvl="2" w:tplc="75FCBB48">
      <w:start w:val="2"/>
      <w:numFmt w:val="upperRoman"/>
      <w:lvlText w:val="%3."/>
      <w:lvlJc w:val="left"/>
      <w:pPr>
        <w:tabs>
          <w:tab w:val="num" w:pos="1695"/>
        </w:tabs>
        <w:ind w:left="1695" w:hanging="169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9DE2BD1"/>
    <w:multiLevelType w:val="hybridMultilevel"/>
    <w:tmpl w:val="3C7AA876"/>
    <w:lvl w:ilvl="0" w:tplc="983C9D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F555FF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680"/>
        </w:tabs>
        <w:ind w:left="16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4193E21"/>
    <w:multiLevelType w:val="hybridMultilevel"/>
    <w:tmpl w:val="6852AD04"/>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1" w15:restartNumberingAfterBreak="0">
    <w:nsid w:val="5DCC3837"/>
    <w:multiLevelType w:val="multilevel"/>
    <w:tmpl w:val="544C4968"/>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2880"/>
        </w:tabs>
        <w:ind w:left="2880" w:hanging="1080"/>
      </w:pPr>
      <w:rPr>
        <w:rFonts w:hint="default"/>
      </w:rPr>
    </w:lvl>
    <w:lvl w:ilvl="7">
      <w:start w:val="1"/>
      <w:numFmt w:val="decimal"/>
      <w:isLgl/>
      <w:lvlText w:val="%1.%2.%3.%4.%5.%6.%7.%8."/>
      <w:lvlJc w:val="left"/>
      <w:pPr>
        <w:tabs>
          <w:tab w:val="num" w:pos="3060"/>
        </w:tabs>
        <w:ind w:left="3060" w:hanging="108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2" w15:restartNumberingAfterBreak="0">
    <w:nsid w:val="5E9C5AC3"/>
    <w:multiLevelType w:val="multilevel"/>
    <w:tmpl w:val="33FEFA4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1211"/>
        </w:tabs>
        <w:ind w:left="851" w:firstLine="0"/>
      </w:pPr>
      <w:rPr>
        <w:rFonts w:ascii="Arial" w:hAnsi="Arial" w:hint="default"/>
        <w:b w:val="0"/>
        <w:i w:val="0"/>
        <w:sz w:val="20"/>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5C1D03"/>
    <w:multiLevelType w:val="hybridMultilevel"/>
    <w:tmpl w:val="50681F7C"/>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857B2A"/>
    <w:multiLevelType w:val="hybridMultilevel"/>
    <w:tmpl w:val="837825D6"/>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E4217A5"/>
    <w:multiLevelType w:val="multilevel"/>
    <w:tmpl w:val="0C0A001D"/>
    <w:styleLink w:val="COMITE"/>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FB52F1"/>
    <w:multiLevelType w:val="hybridMultilevel"/>
    <w:tmpl w:val="6AE2F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3F4E2E"/>
    <w:multiLevelType w:val="multilevel"/>
    <w:tmpl w:val="09D6C0A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74F64A96"/>
    <w:multiLevelType w:val="hybridMultilevel"/>
    <w:tmpl w:val="63A631AC"/>
    <w:lvl w:ilvl="0" w:tplc="473C311C">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BA343D"/>
    <w:multiLevelType w:val="multilevel"/>
    <w:tmpl w:val="AAAAD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1473D8"/>
    <w:multiLevelType w:val="hybridMultilevel"/>
    <w:tmpl w:val="E89C4776"/>
    <w:lvl w:ilvl="0" w:tplc="0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2876435">
    <w:abstractNumId w:val="14"/>
  </w:num>
  <w:num w:numId="2" w16cid:durableId="691995225">
    <w:abstractNumId w:val="25"/>
  </w:num>
  <w:num w:numId="3" w16cid:durableId="1703478821">
    <w:abstractNumId w:val="34"/>
  </w:num>
  <w:num w:numId="4" w16cid:durableId="1225027987">
    <w:abstractNumId w:val="39"/>
  </w:num>
  <w:num w:numId="5" w16cid:durableId="889996025">
    <w:abstractNumId w:val="24"/>
  </w:num>
  <w:num w:numId="6" w16cid:durableId="225646311">
    <w:abstractNumId w:val="4"/>
  </w:num>
  <w:num w:numId="7" w16cid:durableId="16272172">
    <w:abstractNumId w:val="3"/>
  </w:num>
  <w:num w:numId="8" w16cid:durableId="656685293">
    <w:abstractNumId w:val="28"/>
  </w:num>
  <w:num w:numId="9" w16cid:durableId="2025276930">
    <w:abstractNumId w:val="33"/>
  </w:num>
  <w:num w:numId="10" w16cid:durableId="31660304">
    <w:abstractNumId w:val="18"/>
  </w:num>
  <w:num w:numId="11" w16cid:durableId="690376881">
    <w:abstractNumId w:val="30"/>
  </w:num>
  <w:num w:numId="12" w16cid:durableId="1904756606">
    <w:abstractNumId w:val="2"/>
  </w:num>
  <w:num w:numId="13" w16cid:durableId="1542979873">
    <w:abstractNumId w:val="1"/>
    <w:lvlOverride w:ilvl="0">
      <w:startOverride w:val="1"/>
    </w:lvlOverride>
  </w:num>
  <w:num w:numId="14" w16cid:durableId="357900812">
    <w:abstractNumId w:val="0"/>
    <w:lvlOverride w:ilvl="0">
      <w:startOverride w:val="1"/>
    </w:lvlOverride>
  </w:num>
  <w:num w:numId="15" w16cid:durableId="1181511348">
    <w:abstractNumId w:val="31"/>
  </w:num>
  <w:num w:numId="16" w16cid:durableId="1914781302">
    <w:abstractNumId w:val="19"/>
  </w:num>
  <w:num w:numId="17" w16cid:durableId="1321731779">
    <w:abstractNumId w:val="20"/>
  </w:num>
  <w:num w:numId="18" w16cid:durableId="1366128914">
    <w:abstractNumId w:val="22"/>
  </w:num>
  <w:num w:numId="19" w16cid:durableId="1356616749">
    <w:abstractNumId w:val="32"/>
  </w:num>
  <w:num w:numId="20" w16cid:durableId="1752779293">
    <w:abstractNumId w:val="27"/>
  </w:num>
  <w:num w:numId="21" w16cid:durableId="1480727327">
    <w:abstractNumId w:val="36"/>
  </w:num>
  <w:num w:numId="22" w16cid:durableId="2099476171">
    <w:abstractNumId w:val="26"/>
  </w:num>
  <w:num w:numId="23" w16cid:durableId="726496907">
    <w:abstractNumId w:val="13"/>
  </w:num>
  <w:num w:numId="24" w16cid:durableId="900167117">
    <w:abstractNumId w:val="21"/>
  </w:num>
  <w:num w:numId="25" w16cid:durableId="1808010817">
    <w:abstractNumId w:val="15"/>
  </w:num>
  <w:num w:numId="26" w16cid:durableId="266039319">
    <w:abstractNumId w:val="16"/>
  </w:num>
  <w:num w:numId="27" w16cid:durableId="1741176167">
    <w:abstractNumId w:val="38"/>
  </w:num>
  <w:num w:numId="28" w16cid:durableId="2017338840">
    <w:abstractNumId w:val="40"/>
  </w:num>
  <w:num w:numId="29" w16cid:durableId="1401489568">
    <w:abstractNumId w:val="23"/>
  </w:num>
  <w:num w:numId="30" w16cid:durableId="994994353">
    <w:abstractNumId w:val="17"/>
  </w:num>
  <w:num w:numId="31" w16cid:durableId="183444405">
    <w:abstractNumId w:val="37"/>
  </w:num>
  <w:num w:numId="32" w16cid:durableId="1753770458">
    <w:abstractNumId w:val="29"/>
  </w:num>
  <w:num w:numId="33" w16cid:durableId="1764110735">
    <w:abstractNumId w:val="35"/>
  </w:num>
  <w:num w:numId="34" w16cid:durableId="1907304971">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39"/>
    <w:rsid w:val="00000CD5"/>
    <w:rsid w:val="00001286"/>
    <w:rsid w:val="0000375B"/>
    <w:rsid w:val="00003F64"/>
    <w:rsid w:val="00004A74"/>
    <w:rsid w:val="00005C61"/>
    <w:rsid w:val="00010138"/>
    <w:rsid w:val="00011DF5"/>
    <w:rsid w:val="000120AA"/>
    <w:rsid w:val="0001277E"/>
    <w:rsid w:val="000127AD"/>
    <w:rsid w:val="000129F9"/>
    <w:rsid w:val="00012D9E"/>
    <w:rsid w:val="000155CB"/>
    <w:rsid w:val="0001596B"/>
    <w:rsid w:val="00017A5A"/>
    <w:rsid w:val="00020C5E"/>
    <w:rsid w:val="00023794"/>
    <w:rsid w:val="000237E1"/>
    <w:rsid w:val="000250FB"/>
    <w:rsid w:val="0002632B"/>
    <w:rsid w:val="00030387"/>
    <w:rsid w:val="0003123C"/>
    <w:rsid w:val="0003212E"/>
    <w:rsid w:val="00032659"/>
    <w:rsid w:val="00035C3B"/>
    <w:rsid w:val="00035CF3"/>
    <w:rsid w:val="00040875"/>
    <w:rsid w:val="00041387"/>
    <w:rsid w:val="0004265E"/>
    <w:rsid w:val="00043261"/>
    <w:rsid w:val="00043977"/>
    <w:rsid w:val="00046FDB"/>
    <w:rsid w:val="00050AA7"/>
    <w:rsid w:val="0005102D"/>
    <w:rsid w:val="00051077"/>
    <w:rsid w:val="00056B8D"/>
    <w:rsid w:val="00057175"/>
    <w:rsid w:val="000577B7"/>
    <w:rsid w:val="00057822"/>
    <w:rsid w:val="00057950"/>
    <w:rsid w:val="00057F08"/>
    <w:rsid w:val="0006149C"/>
    <w:rsid w:val="000640D2"/>
    <w:rsid w:val="00064B09"/>
    <w:rsid w:val="00065BB7"/>
    <w:rsid w:val="0007077F"/>
    <w:rsid w:val="000714A4"/>
    <w:rsid w:val="00072082"/>
    <w:rsid w:val="00073320"/>
    <w:rsid w:val="00076161"/>
    <w:rsid w:val="00077259"/>
    <w:rsid w:val="000774CF"/>
    <w:rsid w:val="00077502"/>
    <w:rsid w:val="00077FA1"/>
    <w:rsid w:val="00081AE2"/>
    <w:rsid w:val="000822B9"/>
    <w:rsid w:val="00082B58"/>
    <w:rsid w:val="00083CAE"/>
    <w:rsid w:val="000841E6"/>
    <w:rsid w:val="00085065"/>
    <w:rsid w:val="0008538E"/>
    <w:rsid w:val="000854CE"/>
    <w:rsid w:val="0008565A"/>
    <w:rsid w:val="00086A98"/>
    <w:rsid w:val="000902E0"/>
    <w:rsid w:val="00091970"/>
    <w:rsid w:val="00093950"/>
    <w:rsid w:val="00093EB9"/>
    <w:rsid w:val="00095293"/>
    <w:rsid w:val="000956B6"/>
    <w:rsid w:val="00095AB7"/>
    <w:rsid w:val="000A0B14"/>
    <w:rsid w:val="000A4110"/>
    <w:rsid w:val="000A7815"/>
    <w:rsid w:val="000B1547"/>
    <w:rsid w:val="000B157F"/>
    <w:rsid w:val="000B24C6"/>
    <w:rsid w:val="000B4598"/>
    <w:rsid w:val="000B63DC"/>
    <w:rsid w:val="000B755A"/>
    <w:rsid w:val="000B7756"/>
    <w:rsid w:val="000B7DA5"/>
    <w:rsid w:val="000B7ECD"/>
    <w:rsid w:val="000C0317"/>
    <w:rsid w:val="000C1CD0"/>
    <w:rsid w:val="000C202A"/>
    <w:rsid w:val="000C2C89"/>
    <w:rsid w:val="000C31A5"/>
    <w:rsid w:val="000C57AE"/>
    <w:rsid w:val="000C5D3B"/>
    <w:rsid w:val="000D1C3B"/>
    <w:rsid w:val="000D2403"/>
    <w:rsid w:val="000D2EAF"/>
    <w:rsid w:val="000D36B4"/>
    <w:rsid w:val="000D3B0C"/>
    <w:rsid w:val="000D54D1"/>
    <w:rsid w:val="000D5891"/>
    <w:rsid w:val="000D691C"/>
    <w:rsid w:val="000E0DEB"/>
    <w:rsid w:val="000E16C0"/>
    <w:rsid w:val="000E36B9"/>
    <w:rsid w:val="000E3DE2"/>
    <w:rsid w:val="000E616B"/>
    <w:rsid w:val="000E62E6"/>
    <w:rsid w:val="000E727C"/>
    <w:rsid w:val="000F0F14"/>
    <w:rsid w:val="000F2555"/>
    <w:rsid w:val="000F3A84"/>
    <w:rsid w:val="000F45ED"/>
    <w:rsid w:val="000F4B63"/>
    <w:rsid w:val="000F4DC3"/>
    <w:rsid w:val="000F5032"/>
    <w:rsid w:val="000F64A8"/>
    <w:rsid w:val="001005E1"/>
    <w:rsid w:val="0010355D"/>
    <w:rsid w:val="00104333"/>
    <w:rsid w:val="00104B2C"/>
    <w:rsid w:val="00106C63"/>
    <w:rsid w:val="00111BA8"/>
    <w:rsid w:val="001123A9"/>
    <w:rsid w:val="0011312E"/>
    <w:rsid w:val="001133DD"/>
    <w:rsid w:val="00114392"/>
    <w:rsid w:val="00116649"/>
    <w:rsid w:val="00116998"/>
    <w:rsid w:val="001206D7"/>
    <w:rsid w:val="001213FD"/>
    <w:rsid w:val="00124244"/>
    <w:rsid w:val="0012467D"/>
    <w:rsid w:val="00124FAA"/>
    <w:rsid w:val="0012507D"/>
    <w:rsid w:val="001252C8"/>
    <w:rsid w:val="001267A3"/>
    <w:rsid w:val="00127A91"/>
    <w:rsid w:val="0013074A"/>
    <w:rsid w:val="0013262A"/>
    <w:rsid w:val="00132902"/>
    <w:rsid w:val="001339FB"/>
    <w:rsid w:val="001342DA"/>
    <w:rsid w:val="001343CF"/>
    <w:rsid w:val="0014121C"/>
    <w:rsid w:val="001425C7"/>
    <w:rsid w:val="001431D7"/>
    <w:rsid w:val="00143DBE"/>
    <w:rsid w:val="001441EB"/>
    <w:rsid w:val="00144934"/>
    <w:rsid w:val="00144F03"/>
    <w:rsid w:val="00144F2C"/>
    <w:rsid w:val="0014558D"/>
    <w:rsid w:val="00146082"/>
    <w:rsid w:val="00147A44"/>
    <w:rsid w:val="001509C7"/>
    <w:rsid w:val="0015130E"/>
    <w:rsid w:val="001520EC"/>
    <w:rsid w:val="00152274"/>
    <w:rsid w:val="001524CF"/>
    <w:rsid w:val="00152D99"/>
    <w:rsid w:val="00153C92"/>
    <w:rsid w:val="00153EC9"/>
    <w:rsid w:val="00155874"/>
    <w:rsid w:val="001568D7"/>
    <w:rsid w:val="00157D15"/>
    <w:rsid w:val="001616FD"/>
    <w:rsid w:val="001655FA"/>
    <w:rsid w:val="001659D3"/>
    <w:rsid w:val="00165D10"/>
    <w:rsid w:val="00165E41"/>
    <w:rsid w:val="001705B9"/>
    <w:rsid w:val="001711C5"/>
    <w:rsid w:val="00173B0E"/>
    <w:rsid w:val="001742AA"/>
    <w:rsid w:val="00175551"/>
    <w:rsid w:val="0017609A"/>
    <w:rsid w:val="00176C0F"/>
    <w:rsid w:val="00176E71"/>
    <w:rsid w:val="00181584"/>
    <w:rsid w:val="00183075"/>
    <w:rsid w:val="00185A07"/>
    <w:rsid w:val="00185FE8"/>
    <w:rsid w:val="00186EB6"/>
    <w:rsid w:val="00187DEA"/>
    <w:rsid w:val="00190F5D"/>
    <w:rsid w:val="00190FCC"/>
    <w:rsid w:val="00191741"/>
    <w:rsid w:val="00191F21"/>
    <w:rsid w:val="001921E3"/>
    <w:rsid w:val="00192465"/>
    <w:rsid w:val="001943E3"/>
    <w:rsid w:val="001947DA"/>
    <w:rsid w:val="00196600"/>
    <w:rsid w:val="001970D7"/>
    <w:rsid w:val="00197975"/>
    <w:rsid w:val="001A0227"/>
    <w:rsid w:val="001A0316"/>
    <w:rsid w:val="001A181B"/>
    <w:rsid w:val="001A5AEA"/>
    <w:rsid w:val="001A6256"/>
    <w:rsid w:val="001A6EE6"/>
    <w:rsid w:val="001B0085"/>
    <w:rsid w:val="001B108C"/>
    <w:rsid w:val="001B141C"/>
    <w:rsid w:val="001B178D"/>
    <w:rsid w:val="001B1E4B"/>
    <w:rsid w:val="001B20A2"/>
    <w:rsid w:val="001B32AE"/>
    <w:rsid w:val="001B5C13"/>
    <w:rsid w:val="001B5D2C"/>
    <w:rsid w:val="001B5D2D"/>
    <w:rsid w:val="001B6440"/>
    <w:rsid w:val="001B658E"/>
    <w:rsid w:val="001B730C"/>
    <w:rsid w:val="001B7707"/>
    <w:rsid w:val="001C3160"/>
    <w:rsid w:val="001C373B"/>
    <w:rsid w:val="001C5496"/>
    <w:rsid w:val="001C7B10"/>
    <w:rsid w:val="001D0816"/>
    <w:rsid w:val="001D0BA6"/>
    <w:rsid w:val="001D15D1"/>
    <w:rsid w:val="001D185D"/>
    <w:rsid w:val="001D4F82"/>
    <w:rsid w:val="001D73C2"/>
    <w:rsid w:val="001D7855"/>
    <w:rsid w:val="001D78B6"/>
    <w:rsid w:val="001D791A"/>
    <w:rsid w:val="001E0983"/>
    <w:rsid w:val="001E248C"/>
    <w:rsid w:val="001E4DCF"/>
    <w:rsid w:val="001E559D"/>
    <w:rsid w:val="001E5F93"/>
    <w:rsid w:val="001E6C47"/>
    <w:rsid w:val="001E6CA6"/>
    <w:rsid w:val="001E7B44"/>
    <w:rsid w:val="001F1011"/>
    <w:rsid w:val="001F1841"/>
    <w:rsid w:val="001F1FA5"/>
    <w:rsid w:val="001F23D9"/>
    <w:rsid w:val="001F3D82"/>
    <w:rsid w:val="001F61ED"/>
    <w:rsid w:val="001F642B"/>
    <w:rsid w:val="001F7DE4"/>
    <w:rsid w:val="00200B58"/>
    <w:rsid w:val="00200D7C"/>
    <w:rsid w:val="00201732"/>
    <w:rsid w:val="0020177A"/>
    <w:rsid w:val="00202BA6"/>
    <w:rsid w:val="00205620"/>
    <w:rsid w:val="00206212"/>
    <w:rsid w:val="00206279"/>
    <w:rsid w:val="002067C5"/>
    <w:rsid w:val="00206E53"/>
    <w:rsid w:val="00210CAD"/>
    <w:rsid w:val="00211DD3"/>
    <w:rsid w:val="00213B7B"/>
    <w:rsid w:val="00215531"/>
    <w:rsid w:val="00216D7B"/>
    <w:rsid w:val="002173E9"/>
    <w:rsid w:val="00217453"/>
    <w:rsid w:val="002178DA"/>
    <w:rsid w:val="00221C77"/>
    <w:rsid w:val="00222F3B"/>
    <w:rsid w:val="00224A73"/>
    <w:rsid w:val="00224C51"/>
    <w:rsid w:val="00225CED"/>
    <w:rsid w:val="00231558"/>
    <w:rsid w:val="00231841"/>
    <w:rsid w:val="0023300D"/>
    <w:rsid w:val="002332ED"/>
    <w:rsid w:val="00233A58"/>
    <w:rsid w:val="002342D0"/>
    <w:rsid w:val="0023558C"/>
    <w:rsid w:val="00235ADE"/>
    <w:rsid w:val="00236D85"/>
    <w:rsid w:val="00237A0F"/>
    <w:rsid w:val="002400E3"/>
    <w:rsid w:val="002401B3"/>
    <w:rsid w:val="00242DFB"/>
    <w:rsid w:val="002432B3"/>
    <w:rsid w:val="00243536"/>
    <w:rsid w:val="002435AF"/>
    <w:rsid w:val="00247A7B"/>
    <w:rsid w:val="00250CB9"/>
    <w:rsid w:val="002515AE"/>
    <w:rsid w:val="00254158"/>
    <w:rsid w:val="00254A5A"/>
    <w:rsid w:val="00255A70"/>
    <w:rsid w:val="00255CDA"/>
    <w:rsid w:val="00255F4A"/>
    <w:rsid w:val="00256477"/>
    <w:rsid w:val="0025681A"/>
    <w:rsid w:val="00256ECC"/>
    <w:rsid w:val="0025777B"/>
    <w:rsid w:val="002617BA"/>
    <w:rsid w:val="00263BA6"/>
    <w:rsid w:val="002650F6"/>
    <w:rsid w:val="002657DE"/>
    <w:rsid w:val="0026643F"/>
    <w:rsid w:val="00270BE2"/>
    <w:rsid w:val="00272E2E"/>
    <w:rsid w:val="00272F8A"/>
    <w:rsid w:val="002731A0"/>
    <w:rsid w:val="00273BD9"/>
    <w:rsid w:val="00274D84"/>
    <w:rsid w:val="00274F90"/>
    <w:rsid w:val="00275C54"/>
    <w:rsid w:val="00277DC8"/>
    <w:rsid w:val="00280909"/>
    <w:rsid w:val="002822C2"/>
    <w:rsid w:val="0028395D"/>
    <w:rsid w:val="00283E34"/>
    <w:rsid w:val="00283EB5"/>
    <w:rsid w:val="002840F8"/>
    <w:rsid w:val="002849A4"/>
    <w:rsid w:val="00285316"/>
    <w:rsid w:val="00286B64"/>
    <w:rsid w:val="00286B7C"/>
    <w:rsid w:val="0029045A"/>
    <w:rsid w:val="002907D3"/>
    <w:rsid w:val="002927DF"/>
    <w:rsid w:val="0029286C"/>
    <w:rsid w:val="00293331"/>
    <w:rsid w:val="002936BC"/>
    <w:rsid w:val="00295AD5"/>
    <w:rsid w:val="002978C3"/>
    <w:rsid w:val="00297C4A"/>
    <w:rsid w:val="00297C58"/>
    <w:rsid w:val="002A056A"/>
    <w:rsid w:val="002A0764"/>
    <w:rsid w:val="002A087E"/>
    <w:rsid w:val="002A0CDE"/>
    <w:rsid w:val="002A2664"/>
    <w:rsid w:val="002A5CA6"/>
    <w:rsid w:val="002A62E6"/>
    <w:rsid w:val="002A63FA"/>
    <w:rsid w:val="002A68B6"/>
    <w:rsid w:val="002B1456"/>
    <w:rsid w:val="002B1E13"/>
    <w:rsid w:val="002B21D0"/>
    <w:rsid w:val="002B29EA"/>
    <w:rsid w:val="002B3A22"/>
    <w:rsid w:val="002B3D83"/>
    <w:rsid w:val="002B4CB6"/>
    <w:rsid w:val="002B6070"/>
    <w:rsid w:val="002B775A"/>
    <w:rsid w:val="002B79C8"/>
    <w:rsid w:val="002B7FB1"/>
    <w:rsid w:val="002C0072"/>
    <w:rsid w:val="002C07DA"/>
    <w:rsid w:val="002C0AAD"/>
    <w:rsid w:val="002C0FEB"/>
    <w:rsid w:val="002C3F91"/>
    <w:rsid w:val="002C4194"/>
    <w:rsid w:val="002C7C74"/>
    <w:rsid w:val="002D0496"/>
    <w:rsid w:val="002D08F2"/>
    <w:rsid w:val="002D2A8F"/>
    <w:rsid w:val="002D4DA7"/>
    <w:rsid w:val="002D5545"/>
    <w:rsid w:val="002D6FBF"/>
    <w:rsid w:val="002E0410"/>
    <w:rsid w:val="002E0698"/>
    <w:rsid w:val="002E0C5A"/>
    <w:rsid w:val="002E1340"/>
    <w:rsid w:val="002E71FC"/>
    <w:rsid w:val="002F1A52"/>
    <w:rsid w:val="002F1F59"/>
    <w:rsid w:val="002F2B97"/>
    <w:rsid w:val="002F34E4"/>
    <w:rsid w:val="002F37C9"/>
    <w:rsid w:val="002F3BB2"/>
    <w:rsid w:val="002F3D23"/>
    <w:rsid w:val="002F448A"/>
    <w:rsid w:val="002F4842"/>
    <w:rsid w:val="002F6BDF"/>
    <w:rsid w:val="002F6BF5"/>
    <w:rsid w:val="002F6DA0"/>
    <w:rsid w:val="002F7175"/>
    <w:rsid w:val="002F7370"/>
    <w:rsid w:val="003005DC"/>
    <w:rsid w:val="00300C30"/>
    <w:rsid w:val="00300D8D"/>
    <w:rsid w:val="00300FF4"/>
    <w:rsid w:val="00302222"/>
    <w:rsid w:val="003032BF"/>
    <w:rsid w:val="00303912"/>
    <w:rsid w:val="003047EE"/>
    <w:rsid w:val="00306D23"/>
    <w:rsid w:val="0030745A"/>
    <w:rsid w:val="00307DD8"/>
    <w:rsid w:val="00310B3B"/>
    <w:rsid w:val="00313704"/>
    <w:rsid w:val="00313ADF"/>
    <w:rsid w:val="00314496"/>
    <w:rsid w:val="00314C55"/>
    <w:rsid w:val="003156B3"/>
    <w:rsid w:val="00317180"/>
    <w:rsid w:val="00317826"/>
    <w:rsid w:val="00320639"/>
    <w:rsid w:val="00321D62"/>
    <w:rsid w:val="003232BD"/>
    <w:rsid w:val="00323807"/>
    <w:rsid w:val="00323CED"/>
    <w:rsid w:val="00324538"/>
    <w:rsid w:val="0032727A"/>
    <w:rsid w:val="0032788D"/>
    <w:rsid w:val="0033355A"/>
    <w:rsid w:val="00337EF3"/>
    <w:rsid w:val="00340A49"/>
    <w:rsid w:val="00340D40"/>
    <w:rsid w:val="00340FF0"/>
    <w:rsid w:val="003423BC"/>
    <w:rsid w:val="00342C3F"/>
    <w:rsid w:val="003433D1"/>
    <w:rsid w:val="00343A4D"/>
    <w:rsid w:val="00343D2E"/>
    <w:rsid w:val="00343D31"/>
    <w:rsid w:val="00346175"/>
    <w:rsid w:val="00346F77"/>
    <w:rsid w:val="00350B50"/>
    <w:rsid w:val="00350E19"/>
    <w:rsid w:val="00352855"/>
    <w:rsid w:val="00352989"/>
    <w:rsid w:val="00353006"/>
    <w:rsid w:val="0035381A"/>
    <w:rsid w:val="00355E34"/>
    <w:rsid w:val="0035778F"/>
    <w:rsid w:val="00357C4D"/>
    <w:rsid w:val="00357CC7"/>
    <w:rsid w:val="003600BB"/>
    <w:rsid w:val="00360D74"/>
    <w:rsid w:val="00362033"/>
    <w:rsid w:val="00362A3F"/>
    <w:rsid w:val="00362BD4"/>
    <w:rsid w:val="003631B5"/>
    <w:rsid w:val="003647A0"/>
    <w:rsid w:val="00367CB1"/>
    <w:rsid w:val="0037015A"/>
    <w:rsid w:val="00370633"/>
    <w:rsid w:val="00370F06"/>
    <w:rsid w:val="00370FEE"/>
    <w:rsid w:val="00373604"/>
    <w:rsid w:val="003743BD"/>
    <w:rsid w:val="00374A4D"/>
    <w:rsid w:val="003750BC"/>
    <w:rsid w:val="0037632F"/>
    <w:rsid w:val="00377D28"/>
    <w:rsid w:val="0038350B"/>
    <w:rsid w:val="00383667"/>
    <w:rsid w:val="0038377F"/>
    <w:rsid w:val="00390390"/>
    <w:rsid w:val="003920CA"/>
    <w:rsid w:val="00393186"/>
    <w:rsid w:val="0039428D"/>
    <w:rsid w:val="00395709"/>
    <w:rsid w:val="003958DC"/>
    <w:rsid w:val="0039633B"/>
    <w:rsid w:val="003969A4"/>
    <w:rsid w:val="003972CD"/>
    <w:rsid w:val="003A126D"/>
    <w:rsid w:val="003A13F2"/>
    <w:rsid w:val="003A1F41"/>
    <w:rsid w:val="003A2433"/>
    <w:rsid w:val="003A296B"/>
    <w:rsid w:val="003A3607"/>
    <w:rsid w:val="003A3706"/>
    <w:rsid w:val="003A3D27"/>
    <w:rsid w:val="003A3FDB"/>
    <w:rsid w:val="003A48F9"/>
    <w:rsid w:val="003B007A"/>
    <w:rsid w:val="003B03FD"/>
    <w:rsid w:val="003B07A2"/>
    <w:rsid w:val="003B3861"/>
    <w:rsid w:val="003B3CB3"/>
    <w:rsid w:val="003B40E4"/>
    <w:rsid w:val="003B4971"/>
    <w:rsid w:val="003B582C"/>
    <w:rsid w:val="003B5DC1"/>
    <w:rsid w:val="003B68D8"/>
    <w:rsid w:val="003B6CA1"/>
    <w:rsid w:val="003B72A7"/>
    <w:rsid w:val="003C1488"/>
    <w:rsid w:val="003C2101"/>
    <w:rsid w:val="003C277E"/>
    <w:rsid w:val="003C34AC"/>
    <w:rsid w:val="003C3762"/>
    <w:rsid w:val="003C4149"/>
    <w:rsid w:val="003C6BF9"/>
    <w:rsid w:val="003D044A"/>
    <w:rsid w:val="003D0476"/>
    <w:rsid w:val="003D0F88"/>
    <w:rsid w:val="003D32BA"/>
    <w:rsid w:val="003D3A3E"/>
    <w:rsid w:val="003D3DC0"/>
    <w:rsid w:val="003D40D1"/>
    <w:rsid w:val="003D4AF1"/>
    <w:rsid w:val="003D4FC2"/>
    <w:rsid w:val="003D73BF"/>
    <w:rsid w:val="003D7CE8"/>
    <w:rsid w:val="003E0AAF"/>
    <w:rsid w:val="003E1187"/>
    <w:rsid w:val="003E13BF"/>
    <w:rsid w:val="003E1D52"/>
    <w:rsid w:val="003E2318"/>
    <w:rsid w:val="003E23A5"/>
    <w:rsid w:val="003E280F"/>
    <w:rsid w:val="003E3580"/>
    <w:rsid w:val="003E3687"/>
    <w:rsid w:val="003E36A3"/>
    <w:rsid w:val="003E41F1"/>
    <w:rsid w:val="003E4BA0"/>
    <w:rsid w:val="003E53A4"/>
    <w:rsid w:val="003E5F74"/>
    <w:rsid w:val="003F04C2"/>
    <w:rsid w:val="003F1B10"/>
    <w:rsid w:val="003F1E01"/>
    <w:rsid w:val="003F38CC"/>
    <w:rsid w:val="003F3A08"/>
    <w:rsid w:val="003F569C"/>
    <w:rsid w:val="003F57BB"/>
    <w:rsid w:val="003F6183"/>
    <w:rsid w:val="00401BB9"/>
    <w:rsid w:val="00402C07"/>
    <w:rsid w:val="00403771"/>
    <w:rsid w:val="00404823"/>
    <w:rsid w:val="00405715"/>
    <w:rsid w:val="00405B85"/>
    <w:rsid w:val="00406EF7"/>
    <w:rsid w:val="0041013F"/>
    <w:rsid w:val="004101EC"/>
    <w:rsid w:val="00410B0F"/>
    <w:rsid w:val="00410CC2"/>
    <w:rsid w:val="004118BC"/>
    <w:rsid w:val="00411B67"/>
    <w:rsid w:val="00412024"/>
    <w:rsid w:val="00413439"/>
    <w:rsid w:val="004135D6"/>
    <w:rsid w:val="00413CFB"/>
    <w:rsid w:val="0041542C"/>
    <w:rsid w:val="00416B4C"/>
    <w:rsid w:val="00420A7F"/>
    <w:rsid w:val="00420B02"/>
    <w:rsid w:val="0042200C"/>
    <w:rsid w:val="0042237F"/>
    <w:rsid w:val="00422AB9"/>
    <w:rsid w:val="00425822"/>
    <w:rsid w:val="0042585C"/>
    <w:rsid w:val="004264B2"/>
    <w:rsid w:val="00430BAD"/>
    <w:rsid w:val="004321E6"/>
    <w:rsid w:val="00433316"/>
    <w:rsid w:val="00433D47"/>
    <w:rsid w:val="0043564D"/>
    <w:rsid w:val="00435650"/>
    <w:rsid w:val="00436F04"/>
    <w:rsid w:val="00441FAB"/>
    <w:rsid w:val="004426AF"/>
    <w:rsid w:val="00442EBE"/>
    <w:rsid w:val="0044301B"/>
    <w:rsid w:val="0044342E"/>
    <w:rsid w:val="00445406"/>
    <w:rsid w:val="00445E80"/>
    <w:rsid w:val="004460D2"/>
    <w:rsid w:val="00446346"/>
    <w:rsid w:val="00446850"/>
    <w:rsid w:val="00447D8E"/>
    <w:rsid w:val="00451A42"/>
    <w:rsid w:val="00455A89"/>
    <w:rsid w:val="00463CFB"/>
    <w:rsid w:val="00464480"/>
    <w:rsid w:val="00464D91"/>
    <w:rsid w:val="004652C1"/>
    <w:rsid w:val="0046542F"/>
    <w:rsid w:val="00466A00"/>
    <w:rsid w:val="00466F13"/>
    <w:rsid w:val="0046721F"/>
    <w:rsid w:val="0046741E"/>
    <w:rsid w:val="004713E1"/>
    <w:rsid w:val="0047217A"/>
    <w:rsid w:val="00472FA0"/>
    <w:rsid w:val="0047317C"/>
    <w:rsid w:val="0047449C"/>
    <w:rsid w:val="00475708"/>
    <w:rsid w:val="00475788"/>
    <w:rsid w:val="00475E9F"/>
    <w:rsid w:val="00476040"/>
    <w:rsid w:val="004761B3"/>
    <w:rsid w:val="00476474"/>
    <w:rsid w:val="0047697B"/>
    <w:rsid w:val="004778C3"/>
    <w:rsid w:val="00477D40"/>
    <w:rsid w:val="004805A5"/>
    <w:rsid w:val="00480D36"/>
    <w:rsid w:val="004819FA"/>
    <w:rsid w:val="00484A09"/>
    <w:rsid w:val="00484EFB"/>
    <w:rsid w:val="00485966"/>
    <w:rsid w:val="00491BE0"/>
    <w:rsid w:val="0049297A"/>
    <w:rsid w:val="004942D4"/>
    <w:rsid w:val="00496D52"/>
    <w:rsid w:val="004A05CF"/>
    <w:rsid w:val="004A162E"/>
    <w:rsid w:val="004A179A"/>
    <w:rsid w:val="004A373F"/>
    <w:rsid w:val="004A3785"/>
    <w:rsid w:val="004A4E53"/>
    <w:rsid w:val="004A54C6"/>
    <w:rsid w:val="004A5600"/>
    <w:rsid w:val="004A5A8A"/>
    <w:rsid w:val="004A6647"/>
    <w:rsid w:val="004B0E63"/>
    <w:rsid w:val="004B0F0A"/>
    <w:rsid w:val="004B0F69"/>
    <w:rsid w:val="004B27F5"/>
    <w:rsid w:val="004B33E3"/>
    <w:rsid w:val="004B55BC"/>
    <w:rsid w:val="004B5817"/>
    <w:rsid w:val="004B64D1"/>
    <w:rsid w:val="004B7558"/>
    <w:rsid w:val="004B7CE5"/>
    <w:rsid w:val="004B7F2E"/>
    <w:rsid w:val="004B7F39"/>
    <w:rsid w:val="004C02A1"/>
    <w:rsid w:val="004C0745"/>
    <w:rsid w:val="004C1AF0"/>
    <w:rsid w:val="004C288E"/>
    <w:rsid w:val="004C3BA6"/>
    <w:rsid w:val="004C53DE"/>
    <w:rsid w:val="004C55A4"/>
    <w:rsid w:val="004C6D90"/>
    <w:rsid w:val="004D06C9"/>
    <w:rsid w:val="004D0744"/>
    <w:rsid w:val="004D1592"/>
    <w:rsid w:val="004D161A"/>
    <w:rsid w:val="004D1F4B"/>
    <w:rsid w:val="004D6167"/>
    <w:rsid w:val="004D64DF"/>
    <w:rsid w:val="004D7A97"/>
    <w:rsid w:val="004E0852"/>
    <w:rsid w:val="004E1C79"/>
    <w:rsid w:val="004E21C7"/>
    <w:rsid w:val="004E2C11"/>
    <w:rsid w:val="004E350A"/>
    <w:rsid w:val="004E4A6A"/>
    <w:rsid w:val="004E52D9"/>
    <w:rsid w:val="004E56E3"/>
    <w:rsid w:val="004E6651"/>
    <w:rsid w:val="004E7D91"/>
    <w:rsid w:val="004E7E44"/>
    <w:rsid w:val="004F147A"/>
    <w:rsid w:val="004F2272"/>
    <w:rsid w:val="004F2A90"/>
    <w:rsid w:val="004F313B"/>
    <w:rsid w:val="004F35FE"/>
    <w:rsid w:val="004F3DA5"/>
    <w:rsid w:val="004F51BB"/>
    <w:rsid w:val="004F64BD"/>
    <w:rsid w:val="004F7423"/>
    <w:rsid w:val="004F77AE"/>
    <w:rsid w:val="004F7CF7"/>
    <w:rsid w:val="004F7D49"/>
    <w:rsid w:val="00501843"/>
    <w:rsid w:val="005028FC"/>
    <w:rsid w:val="005038C2"/>
    <w:rsid w:val="005060B9"/>
    <w:rsid w:val="005061B4"/>
    <w:rsid w:val="00506DD9"/>
    <w:rsid w:val="0050718F"/>
    <w:rsid w:val="00507A6A"/>
    <w:rsid w:val="005113E8"/>
    <w:rsid w:val="00511560"/>
    <w:rsid w:val="005120CD"/>
    <w:rsid w:val="00514325"/>
    <w:rsid w:val="00515456"/>
    <w:rsid w:val="00515EFA"/>
    <w:rsid w:val="00520297"/>
    <w:rsid w:val="00520461"/>
    <w:rsid w:val="00520A45"/>
    <w:rsid w:val="00521E6C"/>
    <w:rsid w:val="005221AF"/>
    <w:rsid w:val="0052235B"/>
    <w:rsid w:val="0052351C"/>
    <w:rsid w:val="00523977"/>
    <w:rsid w:val="005242B5"/>
    <w:rsid w:val="00526371"/>
    <w:rsid w:val="0052715E"/>
    <w:rsid w:val="005274EB"/>
    <w:rsid w:val="0053158D"/>
    <w:rsid w:val="00532E0A"/>
    <w:rsid w:val="0053425B"/>
    <w:rsid w:val="0053646B"/>
    <w:rsid w:val="00537F55"/>
    <w:rsid w:val="00540F94"/>
    <w:rsid w:val="0054147B"/>
    <w:rsid w:val="00541668"/>
    <w:rsid w:val="00543CE9"/>
    <w:rsid w:val="0054450C"/>
    <w:rsid w:val="00544740"/>
    <w:rsid w:val="0054650B"/>
    <w:rsid w:val="005502F7"/>
    <w:rsid w:val="005504C2"/>
    <w:rsid w:val="00550DA5"/>
    <w:rsid w:val="0055267D"/>
    <w:rsid w:val="00552A72"/>
    <w:rsid w:val="005532D9"/>
    <w:rsid w:val="00555009"/>
    <w:rsid w:val="00556773"/>
    <w:rsid w:val="00556BE4"/>
    <w:rsid w:val="00560F10"/>
    <w:rsid w:val="005611B6"/>
    <w:rsid w:val="00561C8E"/>
    <w:rsid w:val="005627B2"/>
    <w:rsid w:val="005649FE"/>
    <w:rsid w:val="00564A00"/>
    <w:rsid w:val="00564ABE"/>
    <w:rsid w:val="005663E4"/>
    <w:rsid w:val="00566FF9"/>
    <w:rsid w:val="005703BE"/>
    <w:rsid w:val="00571C25"/>
    <w:rsid w:val="00571C64"/>
    <w:rsid w:val="00571E01"/>
    <w:rsid w:val="00572D9D"/>
    <w:rsid w:val="00573128"/>
    <w:rsid w:val="005800CD"/>
    <w:rsid w:val="005801E3"/>
    <w:rsid w:val="00582177"/>
    <w:rsid w:val="005850C4"/>
    <w:rsid w:val="005859C5"/>
    <w:rsid w:val="0058762E"/>
    <w:rsid w:val="00587687"/>
    <w:rsid w:val="0059069A"/>
    <w:rsid w:val="005914E4"/>
    <w:rsid w:val="00591DF8"/>
    <w:rsid w:val="00593486"/>
    <w:rsid w:val="005950C7"/>
    <w:rsid w:val="005965A6"/>
    <w:rsid w:val="00597126"/>
    <w:rsid w:val="0059748F"/>
    <w:rsid w:val="005A1000"/>
    <w:rsid w:val="005A1D3E"/>
    <w:rsid w:val="005A2752"/>
    <w:rsid w:val="005A28BF"/>
    <w:rsid w:val="005A2B36"/>
    <w:rsid w:val="005A61A1"/>
    <w:rsid w:val="005A61D1"/>
    <w:rsid w:val="005A69AE"/>
    <w:rsid w:val="005A7B35"/>
    <w:rsid w:val="005B17BE"/>
    <w:rsid w:val="005B2041"/>
    <w:rsid w:val="005B2333"/>
    <w:rsid w:val="005B3704"/>
    <w:rsid w:val="005B37C4"/>
    <w:rsid w:val="005B3878"/>
    <w:rsid w:val="005B4919"/>
    <w:rsid w:val="005B595D"/>
    <w:rsid w:val="005B70EF"/>
    <w:rsid w:val="005C1533"/>
    <w:rsid w:val="005C229A"/>
    <w:rsid w:val="005C3D78"/>
    <w:rsid w:val="005C50F1"/>
    <w:rsid w:val="005C65B6"/>
    <w:rsid w:val="005D0058"/>
    <w:rsid w:val="005D071A"/>
    <w:rsid w:val="005D1447"/>
    <w:rsid w:val="005D1CF0"/>
    <w:rsid w:val="005D2299"/>
    <w:rsid w:val="005D34BF"/>
    <w:rsid w:val="005D3E42"/>
    <w:rsid w:val="005D4C35"/>
    <w:rsid w:val="005D53F4"/>
    <w:rsid w:val="005D5743"/>
    <w:rsid w:val="005D7054"/>
    <w:rsid w:val="005D7229"/>
    <w:rsid w:val="005D7C45"/>
    <w:rsid w:val="005E1B0E"/>
    <w:rsid w:val="005E266D"/>
    <w:rsid w:val="005E3902"/>
    <w:rsid w:val="005E479F"/>
    <w:rsid w:val="005E4A51"/>
    <w:rsid w:val="005E60ED"/>
    <w:rsid w:val="005E7BD7"/>
    <w:rsid w:val="005E7C0E"/>
    <w:rsid w:val="005F2120"/>
    <w:rsid w:val="005F2123"/>
    <w:rsid w:val="005F37DD"/>
    <w:rsid w:val="005F3820"/>
    <w:rsid w:val="005F4210"/>
    <w:rsid w:val="005F64C9"/>
    <w:rsid w:val="005F6577"/>
    <w:rsid w:val="005F6AAB"/>
    <w:rsid w:val="005F721E"/>
    <w:rsid w:val="00600C4C"/>
    <w:rsid w:val="00604B00"/>
    <w:rsid w:val="00604F2E"/>
    <w:rsid w:val="00605488"/>
    <w:rsid w:val="00606BA2"/>
    <w:rsid w:val="00606E7E"/>
    <w:rsid w:val="006127B6"/>
    <w:rsid w:val="006156F2"/>
    <w:rsid w:val="00615DF9"/>
    <w:rsid w:val="00617781"/>
    <w:rsid w:val="00617BBB"/>
    <w:rsid w:val="00621809"/>
    <w:rsid w:val="00622F53"/>
    <w:rsid w:val="006236F6"/>
    <w:rsid w:val="006252A0"/>
    <w:rsid w:val="00626067"/>
    <w:rsid w:val="006261AD"/>
    <w:rsid w:val="0062679C"/>
    <w:rsid w:val="00626A53"/>
    <w:rsid w:val="00627281"/>
    <w:rsid w:val="00630390"/>
    <w:rsid w:val="006317B0"/>
    <w:rsid w:val="00631B33"/>
    <w:rsid w:val="00632306"/>
    <w:rsid w:val="006327BB"/>
    <w:rsid w:val="00633562"/>
    <w:rsid w:val="00633734"/>
    <w:rsid w:val="00635CC6"/>
    <w:rsid w:val="00636D46"/>
    <w:rsid w:val="00637DDB"/>
    <w:rsid w:val="006401E1"/>
    <w:rsid w:val="006409CF"/>
    <w:rsid w:val="006417BE"/>
    <w:rsid w:val="00643F1B"/>
    <w:rsid w:val="00645D75"/>
    <w:rsid w:val="006510EB"/>
    <w:rsid w:val="00651659"/>
    <w:rsid w:val="006516E3"/>
    <w:rsid w:val="00651944"/>
    <w:rsid w:val="00652743"/>
    <w:rsid w:val="00653510"/>
    <w:rsid w:val="00654D1B"/>
    <w:rsid w:val="00654F4E"/>
    <w:rsid w:val="00655EA1"/>
    <w:rsid w:val="006610AC"/>
    <w:rsid w:val="006645F1"/>
    <w:rsid w:val="00665004"/>
    <w:rsid w:val="00666DF0"/>
    <w:rsid w:val="00667D73"/>
    <w:rsid w:val="006703AE"/>
    <w:rsid w:val="0067041B"/>
    <w:rsid w:val="00670FB5"/>
    <w:rsid w:val="006715BA"/>
    <w:rsid w:val="00672C17"/>
    <w:rsid w:val="0067391E"/>
    <w:rsid w:val="006740F7"/>
    <w:rsid w:val="006748CA"/>
    <w:rsid w:val="00676E67"/>
    <w:rsid w:val="00681373"/>
    <w:rsid w:val="0068172C"/>
    <w:rsid w:val="006822FD"/>
    <w:rsid w:val="006825D7"/>
    <w:rsid w:val="00682743"/>
    <w:rsid w:val="00683C3A"/>
    <w:rsid w:val="00684A27"/>
    <w:rsid w:val="00685EC0"/>
    <w:rsid w:val="00686630"/>
    <w:rsid w:val="006872EB"/>
    <w:rsid w:val="00687546"/>
    <w:rsid w:val="00687913"/>
    <w:rsid w:val="00687E03"/>
    <w:rsid w:val="00690DA6"/>
    <w:rsid w:val="00690F68"/>
    <w:rsid w:val="006914A4"/>
    <w:rsid w:val="006919AD"/>
    <w:rsid w:val="00691FC5"/>
    <w:rsid w:val="0069242E"/>
    <w:rsid w:val="00693BEA"/>
    <w:rsid w:val="006952CA"/>
    <w:rsid w:val="00696599"/>
    <w:rsid w:val="0069730A"/>
    <w:rsid w:val="006A0125"/>
    <w:rsid w:val="006A0622"/>
    <w:rsid w:val="006A07AA"/>
    <w:rsid w:val="006A151B"/>
    <w:rsid w:val="006A15B6"/>
    <w:rsid w:val="006A1D6D"/>
    <w:rsid w:val="006A20B9"/>
    <w:rsid w:val="006A318F"/>
    <w:rsid w:val="006A4B68"/>
    <w:rsid w:val="006A608E"/>
    <w:rsid w:val="006A62D8"/>
    <w:rsid w:val="006A6A70"/>
    <w:rsid w:val="006A74E0"/>
    <w:rsid w:val="006B04B6"/>
    <w:rsid w:val="006B0535"/>
    <w:rsid w:val="006B1F33"/>
    <w:rsid w:val="006B2283"/>
    <w:rsid w:val="006B3538"/>
    <w:rsid w:val="006B37A0"/>
    <w:rsid w:val="006B7B00"/>
    <w:rsid w:val="006C02CC"/>
    <w:rsid w:val="006C18CD"/>
    <w:rsid w:val="006C276E"/>
    <w:rsid w:val="006C31D6"/>
    <w:rsid w:val="006C489A"/>
    <w:rsid w:val="006C5BB8"/>
    <w:rsid w:val="006C5EC7"/>
    <w:rsid w:val="006C6141"/>
    <w:rsid w:val="006C6482"/>
    <w:rsid w:val="006D49BE"/>
    <w:rsid w:val="006D5602"/>
    <w:rsid w:val="006D5904"/>
    <w:rsid w:val="006D7F5B"/>
    <w:rsid w:val="006E02AC"/>
    <w:rsid w:val="006E1192"/>
    <w:rsid w:val="006E13C5"/>
    <w:rsid w:val="006E223A"/>
    <w:rsid w:val="006E29B4"/>
    <w:rsid w:val="006E33C0"/>
    <w:rsid w:val="006E39A3"/>
    <w:rsid w:val="006E3F3D"/>
    <w:rsid w:val="006E4376"/>
    <w:rsid w:val="006E44AE"/>
    <w:rsid w:val="006E4929"/>
    <w:rsid w:val="006E5C9B"/>
    <w:rsid w:val="006E6CA3"/>
    <w:rsid w:val="006F312D"/>
    <w:rsid w:val="006F7E3D"/>
    <w:rsid w:val="00702295"/>
    <w:rsid w:val="007024D5"/>
    <w:rsid w:val="00702D2B"/>
    <w:rsid w:val="00704D36"/>
    <w:rsid w:val="00704E6F"/>
    <w:rsid w:val="00705A4E"/>
    <w:rsid w:val="00705EB1"/>
    <w:rsid w:val="007062F8"/>
    <w:rsid w:val="00706E56"/>
    <w:rsid w:val="007107E3"/>
    <w:rsid w:val="00711E72"/>
    <w:rsid w:val="007126AE"/>
    <w:rsid w:val="00712C1D"/>
    <w:rsid w:val="00713C82"/>
    <w:rsid w:val="00713E21"/>
    <w:rsid w:val="00723B94"/>
    <w:rsid w:val="00725EEB"/>
    <w:rsid w:val="00726B5B"/>
    <w:rsid w:val="00726E67"/>
    <w:rsid w:val="0072723E"/>
    <w:rsid w:val="00727334"/>
    <w:rsid w:val="0073065C"/>
    <w:rsid w:val="007327B9"/>
    <w:rsid w:val="00733E33"/>
    <w:rsid w:val="00734F0D"/>
    <w:rsid w:val="007358C1"/>
    <w:rsid w:val="007360DB"/>
    <w:rsid w:val="00736D47"/>
    <w:rsid w:val="00737C4E"/>
    <w:rsid w:val="00741CF3"/>
    <w:rsid w:val="00743A92"/>
    <w:rsid w:val="00744865"/>
    <w:rsid w:val="0074508C"/>
    <w:rsid w:val="007476DC"/>
    <w:rsid w:val="00750936"/>
    <w:rsid w:val="00750E80"/>
    <w:rsid w:val="00751C63"/>
    <w:rsid w:val="0075533E"/>
    <w:rsid w:val="007574E4"/>
    <w:rsid w:val="007601E2"/>
    <w:rsid w:val="00760701"/>
    <w:rsid w:val="00760B86"/>
    <w:rsid w:val="007613BD"/>
    <w:rsid w:val="00761EF5"/>
    <w:rsid w:val="007648D3"/>
    <w:rsid w:val="00764A35"/>
    <w:rsid w:val="00765146"/>
    <w:rsid w:val="0076535B"/>
    <w:rsid w:val="007653A0"/>
    <w:rsid w:val="00765885"/>
    <w:rsid w:val="00766E11"/>
    <w:rsid w:val="007671B0"/>
    <w:rsid w:val="0077161E"/>
    <w:rsid w:val="00771987"/>
    <w:rsid w:val="007724CE"/>
    <w:rsid w:val="00774B54"/>
    <w:rsid w:val="007758F6"/>
    <w:rsid w:val="00776ADD"/>
    <w:rsid w:val="007771DB"/>
    <w:rsid w:val="007802FB"/>
    <w:rsid w:val="007803B3"/>
    <w:rsid w:val="00781498"/>
    <w:rsid w:val="0078154B"/>
    <w:rsid w:val="00782202"/>
    <w:rsid w:val="00782269"/>
    <w:rsid w:val="0078244D"/>
    <w:rsid w:val="00782ACC"/>
    <w:rsid w:val="0078339C"/>
    <w:rsid w:val="00783F4F"/>
    <w:rsid w:val="007857CA"/>
    <w:rsid w:val="00785CB8"/>
    <w:rsid w:val="00785DDD"/>
    <w:rsid w:val="00790234"/>
    <w:rsid w:val="007906F0"/>
    <w:rsid w:val="007913D2"/>
    <w:rsid w:val="007921E4"/>
    <w:rsid w:val="007936F0"/>
    <w:rsid w:val="00793DAF"/>
    <w:rsid w:val="00795276"/>
    <w:rsid w:val="007966F1"/>
    <w:rsid w:val="00797774"/>
    <w:rsid w:val="00797AA5"/>
    <w:rsid w:val="00797E18"/>
    <w:rsid w:val="007A0E8D"/>
    <w:rsid w:val="007A7B90"/>
    <w:rsid w:val="007A7D16"/>
    <w:rsid w:val="007B0D7F"/>
    <w:rsid w:val="007B3727"/>
    <w:rsid w:val="007B57B6"/>
    <w:rsid w:val="007B712A"/>
    <w:rsid w:val="007C079C"/>
    <w:rsid w:val="007C087F"/>
    <w:rsid w:val="007C226E"/>
    <w:rsid w:val="007C40A7"/>
    <w:rsid w:val="007C471A"/>
    <w:rsid w:val="007C4D1B"/>
    <w:rsid w:val="007C6A9A"/>
    <w:rsid w:val="007C7793"/>
    <w:rsid w:val="007C7B31"/>
    <w:rsid w:val="007D0004"/>
    <w:rsid w:val="007D0537"/>
    <w:rsid w:val="007D0768"/>
    <w:rsid w:val="007D245F"/>
    <w:rsid w:val="007D3BF8"/>
    <w:rsid w:val="007D5AD7"/>
    <w:rsid w:val="007D63E4"/>
    <w:rsid w:val="007D6EA2"/>
    <w:rsid w:val="007E0923"/>
    <w:rsid w:val="007E1D55"/>
    <w:rsid w:val="007E222D"/>
    <w:rsid w:val="007E4897"/>
    <w:rsid w:val="007E74E6"/>
    <w:rsid w:val="007E7AFC"/>
    <w:rsid w:val="007F05CF"/>
    <w:rsid w:val="007F2AEE"/>
    <w:rsid w:val="007F303B"/>
    <w:rsid w:val="007F314F"/>
    <w:rsid w:val="007F5AD5"/>
    <w:rsid w:val="007F5EDE"/>
    <w:rsid w:val="007F646D"/>
    <w:rsid w:val="007F6CF1"/>
    <w:rsid w:val="007F72A5"/>
    <w:rsid w:val="008001EC"/>
    <w:rsid w:val="008010DC"/>
    <w:rsid w:val="008013DC"/>
    <w:rsid w:val="00801BAB"/>
    <w:rsid w:val="00802018"/>
    <w:rsid w:val="00802EBD"/>
    <w:rsid w:val="008040AA"/>
    <w:rsid w:val="008053A2"/>
    <w:rsid w:val="00805F65"/>
    <w:rsid w:val="0080607A"/>
    <w:rsid w:val="00806CB7"/>
    <w:rsid w:val="00807793"/>
    <w:rsid w:val="008101AC"/>
    <w:rsid w:val="0081289C"/>
    <w:rsid w:val="00813923"/>
    <w:rsid w:val="00813FA8"/>
    <w:rsid w:val="00814C82"/>
    <w:rsid w:val="008154FE"/>
    <w:rsid w:val="00820F2A"/>
    <w:rsid w:val="00823AFA"/>
    <w:rsid w:val="008251E9"/>
    <w:rsid w:val="008258CC"/>
    <w:rsid w:val="008275DD"/>
    <w:rsid w:val="0083245A"/>
    <w:rsid w:val="00832522"/>
    <w:rsid w:val="00832D32"/>
    <w:rsid w:val="00836A93"/>
    <w:rsid w:val="00842A12"/>
    <w:rsid w:val="00842C41"/>
    <w:rsid w:val="00843594"/>
    <w:rsid w:val="00846628"/>
    <w:rsid w:val="008474C9"/>
    <w:rsid w:val="00851DEA"/>
    <w:rsid w:val="00851E3D"/>
    <w:rsid w:val="008521D8"/>
    <w:rsid w:val="00853DC0"/>
    <w:rsid w:val="00854726"/>
    <w:rsid w:val="00854F5C"/>
    <w:rsid w:val="00855D6E"/>
    <w:rsid w:val="00856085"/>
    <w:rsid w:val="00856CBA"/>
    <w:rsid w:val="00857108"/>
    <w:rsid w:val="00857BF1"/>
    <w:rsid w:val="008609E6"/>
    <w:rsid w:val="00860C8E"/>
    <w:rsid w:val="00860EFA"/>
    <w:rsid w:val="00862275"/>
    <w:rsid w:val="008624B7"/>
    <w:rsid w:val="008630D0"/>
    <w:rsid w:val="00863FDF"/>
    <w:rsid w:val="0086443A"/>
    <w:rsid w:val="008650F9"/>
    <w:rsid w:val="008661FE"/>
    <w:rsid w:val="00866805"/>
    <w:rsid w:val="00867290"/>
    <w:rsid w:val="00871885"/>
    <w:rsid w:val="00875104"/>
    <w:rsid w:val="00876A72"/>
    <w:rsid w:val="00877C24"/>
    <w:rsid w:val="0088089D"/>
    <w:rsid w:val="008821E1"/>
    <w:rsid w:val="00882C98"/>
    <w:rsid w:val="00883FB5"/>
    <w:rsid w:val="008844E8"/>
    <w:rsid w:val="008846D4"/>
    <w:rsid w:val="00886193"/>
    <w:rsid w:val="00887630"/>
    <w:rsid w:val="00887CE9"/>
    <w:rsid w:val="00890952"/>
    <w:rsid w:val="00891511"/>
    <w:rsid w:val="0089158F"/>
    <w:rsid w:val="00892095"/>
    <w:rsid w:val="008922DE"/>
    <w:rsid w:val="008930E6"/>
    <w:rsid w:val="0089424C"/>
    <w:rsid w:val="00895DA1"/>
    <w:rsid w:val="00896538"/>
    <w:rsid w:val="0089687A"/>
    <w:rsid w:val="0089759D"/>
    <w:rsid w:val="00897865"/>
    <w:rsid w:val="00897F3F"/>
    <w:rsid w:val="008A09B2"/>
    <w:rsid w:val="008A11F2"/>
    <w:rsid w:val="008A1DE4"/>
    <w:rsid w:val="008A2409"/>
    <w:rsid w:val="008A5217"/>
    <w:rsid w:val="008B0243"/>
    <w:rsid w:val="008B0C81"/>
    <w:rsid w:val="008B1FF0"/>
    <w:rsid w:val="008B3211"/>
    <w:rsid w:val="008B3D0A"/>
    <w:rsid w:val="008B3D1C"/>
    <w:rsid w:val="008B4132"/>
    <w:rsid w:val="008B4A16"/>
    <w:rsid w:val="008B4AFA"/>
    <w:rsid w:val="008B54C2"/>
    <w:rsid w:val="008B55C3"/>
    <w:rsid w:val="008B6079"/>
    <w:rsid w:val="008B729A"/>
    <w:rsid w:val="008C0046"/>
    <w:rsid w:val="008C2E8F"/>
    <w:rsid w:val="008C32EA"/>
    <w:rsid w:val="008C42D9"/>
    <w:rsid w:val="008C634A"/>
    <w:rsid w:val="008C6B92"/>
    <w:rsid w:val="008C6E3A"/>
    <w:rsid w:val="008D03B6"/>
    <w:rsid w:val="008D23BB"/>
    <w:rsid w:val="008D38A6"/>
    <w:rsid w:val="008D395D"/>
    <w:rsid w:val="008D4297"/>
    <w:rsid w:val="008D57D7"/>
    <w:rsid w:val="008D70FF"/>
    <w:rsid w:val="008D7F31"/>
    <w:rsid w:val="008E02F9"/>
    <w:rsid w:val="008E0B27"/>
    <w:rsid w:val="008E12BD"/>
    <w:rsid w:val="008E2B2A"/>
    <w:rsid w:val="008E32B5"/>
    <w:rsid w:val="008E5BE1"/>
    <w:rsid w:val="008E6E62"/>
    <w:rsid w:val="008E738E"/>
    <w:rsid w:val="008E758E"/>
    <w:rsid w:val="008F153D"/>
    <w:rsid w:val="008F1573"/>
    <w:rsid w:val="008F28DC"/>
    <w:rsid w:val="008F3846"/>
    <w:rsid w:val="008F3BD4"/>
    <w:rsid w:val="008F4388"/>
    <w:rsid w:val="008F6990"/>
    <w:rsid w:val="0090062D"/>
    <w:rsid w:val="009024C9"/>
    <w:rsid w:val="00903397"/>
    <w:rsid w:val="00903931"/>
    <w:rsid w:val="00904951"/>
    <w:rsid w:val="00905742"/>
    <w:rsid w:val="009062F3"/>
    <w:rsid w:val="009063A0"/>
    <w:rsid w:val="00907D0C"/>
    <w:rsid w:val="00907FE6"/>
    <w:rsid w:val="009117C2"/>
    <w:rsid w:val="00913E32"/>
    <w:rsid w:val="00914D7C"/>
    <w:rsid w:val="009157F1"/>
    <w:rsid w:val="00916612"/>
    <w:rsid w:val="00916C8F"/>
    <w:rsid w:val="00916E4C"/>
    <w:rsid w:val="009171AA"/>
    <w:rsid w:val="0092032E"/>
    <w:rsid w:val="00921093"/>
    <w:rsid w:val="009212E5"/>
    <w:rsid w:val="0092197F"/>
    <w:rsid w:val="009225C4"/>
    <w:rsid w:val="00923600"/>
    <w:rsid w:val="00925535"/>
    <w:rsid w:val="00925D36"/>
    <w:rsid w:val="00927C10"/>
    <w:rsid w:val="00933797"/>
    <w:rsid w:val="00933A75"/>
    <w:rsid w:val="009350EF"/>
    <w:rsid w:val="009406D4"/>
    <w:rsid w:val="00942112"/>
    <w:rsid w:val="00946560"/>
    <w:rsid w:val="009468F3"/>
    <w:rsid w:val="00946FE7"/>
    <w:rsid w:val="00947F47"/>
    <w:rsid w:val="00952E53"/>
    <w:rsid w:val="009535B2"/>
    <w:rsid w:val="00953708"/>
    <w:rsid w:val="00954598"/>
    <w:rsid w:val="009563C3"/>
    <w:rsid w:val="009564E8"/>
    <w:rsid w:val="00956B07"/>
    <w:rsid w:val="00960DC4"/>
    <w:rsid w:val="00960E61"/>
    <w:rsid w:val="009637E8"/>
    <w:rsid w:val="009650F9"/>
    <w:rsid w:val="00966249"/>
    <w:rsid w:val="009711AE"/>
    <w:rsid w:val="009717C8"/>
    <w:rsid w:val="00972405"/>
    <w:rsid w:val="00972F73"/>
    <w:rsid w:val="00974338"/>
    <w:rsid w:val="009749C4"/>
    <w:rsid w:val="00975464"/>
    <w:rsid w:val="0097671E"/>
    <w:rsid w:val="0097773C"/>
    <w:rsid w:val="009812B3"/>
    <w:rsid w:val="009819C9"/>
    <w:rsid w:val="00982388"/>
    <w:rsid w:val="009829E4"/>
    <w:rsid w:val="00982F9D"/>
    <w:rsid w:val="00983BF7"/>
    <w:rsid w:val="009844AB"/>
    <w:rsid w:val="00990498"/>
    <w:rsid w:val="00991CF4"/>
    <w:rsid w:val="00991EA8"/>
    <w:rsid w:val="0099232B"/>
    <w:rsid w:val="00994BB8"/>
    <w:rsid w:val="009952C4"/>
    <w:rsid w:val="00995F64"/>
    <w:rsid w:val="00997E04"/>
    <w:rsid w:val="009A0ADE"/>
    <w:rsid w:val="009A0B7C"/>
    <w:rsid w:val="009A2B70"/>
    <w:rsid w:val="009A3320"/>
    <w:rsid w:val="009A4170"/>
    <w:rsid w:val="009A72A9"/>
    <w:rsid w:val="009B03D3"/>
    <w:rsid w:val="009B07AB"/>
    <w:rsid w:val="009B0B9D"/>
    <w:rsid w:val="009B2130"/>
    <w:rsid w:val="009B2450"/>
    <w:rsid w:val="009B26C2"/>
    <w:rsid w:val="009B2703"/>
    <w:rsid w:val="009B3B01"/>
    <w:rsid w:val="009B3DB5"/>
    <w:rsid w:val="009B4280"/>
    <w:rsid w:val="009B48A6"/>
    <w:rsid w:val="009B5EC7"/>
    <w:rsid w:val="009B64F8"/>
    <w:rsid w:val="009B6789"/>
    <w:rsid w:val="009B77D2"/>
    <w:rsid w:val="009B7A49"/>
    <w:rsid w:val="009C02DC"/>
    <w:rsid w:val="009C0584"/>
    <w:rsid w:val="009C0841"/>
    <w:rsid w:val="009C2B5E"/>
    <w:rsid w:val="009C3196"/>
    <w:rsid w:val="009C526E"/>
    <w:rsid w:val="009C59A0"/>
    <w:rsid w:val="009C7F08"/>
    <w:rsid w:val="009D04F6"/>
    <w:rsid w:val="009D0764"/>
    <w:rsid w:val="009D0DD0"/>
    <w:rsid w:val="009D1314"/>
    <w:rsid w:val="009D1A18"/>
    <w:rsid w:val="009D1DE1"/>
    <w:rsid w:val="009D1DF2"/>
    <w:rsid w:val="009D2B25"/>
    <w:rsid w:val="009D2D47"/>
    <w:rsid w:val="009D3BD0"/>
    <w:rsid w:val="009D3EFE"/>
    <w:rsid w:val="009D44FA"/>
    <w:rsid w:val="009D4DA8"/>
    <w:rsid w:val="009D717F"/>
    <w:rsid w:val="009D7507"/>
    <w:rsid w:val="009E013A"/>
    <w:rsid w:val="009E1C1A"/>
    <w:rsid w:val="009E21EF"/>
    <w:rsid w:val="009E2807"/>
    <w:rsid w:val="009E3E33"/>
    <w:rsid w:val="009E4059"/>
    <w:rsid w:val="009E468E"/>
    <w:rsid w:val="009E4B3A"/>
    <w:rsid w:val="009F0314"/>
    <w:rsid w:val="009F1627"/>
    <w:rsid w:val="009F2E0C"/>
    <w:rsid w:val="009F2F9D"/>
    <w:rsid w:val="009F4337"/>
    <w:rsid w:val="009F43A4"/>
    <w:rsid w:val="009F6D24"/>
    <w:rsid w:val="00A016DD"/>
    <w:rsid w:val="00A032AB"/>
    <w:rsid w:val="00A0362B"/>
    <w:rsid w:val="00A03B52"/>
    <w:rsid w:val="00A0485F"/>
    <w:rsid w:val="00A0529D"/>
    <w:rsid w:val="00A0793B"/>
    <w:rsid w:val="00A079BF"/>
    <w:rsid w:val="00A11F43"/>
    <w:rsid w:val="00A12308"/>
    <w:rsid w:val="00A1457A"/>
    <w:rsid w:val="00A14DAF"/>
    <w:rsid w:val="00A15ACE"/>
    <w:rsid w:val="00A16491"/>
    <w:rsid w:val="00A164A7"/>
    <w:rsid w:val="00A168C4"/>
    <w:rsid w:val="00A17193"/>
    <w:rsid w:val="00A17B6D"/>
    <w:rsid w:val="00A20328"/>
    <w:rsid w:val="00A20A1F"/>
    <w:rsid w:val="00A20D6E"/>
    <w:rsid w:val="00A216AD"/>
    <w:rsid w:val="00A23667"/>
    <w:rsid w:val="00A241CF"/>
    <w:rsid w:val="00A246BE"/>
    <w:rsid w:val="00A253B1"/>
    <w:rsid w:val="00A26ED6"/>
    <w:rsid w:val="00A31989"/>
    <w:rsid w:val="00A31D84"/>
    <w:rsid w:val="00A32C07"/>
    <w:rsid w:val="00A3432D"/>
    <w:rsid w:val="00A3449F"/>
    <w:rsid w:val="00A35F49"/>
    <w:rsid w:val="00A401EB"/>
    <w:rsid w:val="00A40246"/>
    <w:rsid w:val="00A404AA"/>
    <w:rsid w:val="00A408B3"/>
    <w:rsid w:val="00A40914"/>
    <w:rsid w:val="00A41616"/>
    <w:rsid w:val="00A41A27"/>
    <w:rsid w:val="00A44311"/>
    <w:rsid w:val="00A45D47"/>
    <w:rsid w:val="00A47C44"/>
    <w:rsid w:val="00A50027"/>
    <w:rsid w:val="00A501D0"/>
    <w:rsid w:val="00A51950"/>
    <w:rsid w:val="00A523CE"/>
    <w:rsid w:val="00A531A6"/>
    <w:rsid w:val="00A53E3A"/>
    <w:rsid w:val="00A55E00"/>
    <w:rsid w:val="00A56D53"/>
    <w:rsid w:val="00A56E24"/>
    <w:rsid w:val="00A57D58"/>
    <w:rsid w:val="00A603E0"/>
    <w:rsid w:val="00A6073A"/>
    <w:rsid w:val="00A62884"/>
    <w:rsid w:val="00A646C5"/>
    <w:rsid w:val="00A66038"/>
    <w:rsid w:val="00A667C7"/>
    <w:rsid w:val="00A70156"/>
    <w:rsid w:val="00A70A14"/>
    <w:rsid w:val="00A71263"/>
    <w:rsid w:val="00A7154C"/>
    <w:rsid w:val="00A71B48"/>
    <w:rsid w:val="00A72CE7"/>
    <w:rsid w:val="00A75720"/>
    <w:rsid w:val="00A7626C"/>
    <w:rsid w:val="00A76303"/>
    <w:rsid w:val="00A76A20"/>
    <w:rsid w:val="00A76BC2"/>
    <w:rsid w:val="00A81EF8"/>
    <w:rsid w:val="00A82517"/>
    <w:rsid w:val="00A83F59"/>
    <w:rsid w:val="00A86917"/>
    <w:rsid w:val="00A873C6"/>
    <w:rsid w:val="00A87FB4"/>
    <w:rsid w:val="00A920C2"/>
    <w:rsid w:val="00A92328"/>
    <w:rsid w:val="00A93183"/>
    <w:rsid w:val="00A9338E"/>
    <w:rsid w:val="00A93D4A"/>
    <w:rsid w:val="00A95BEE"/>
    <w:rsid w:val="00A96724"/>
    <w:rsid w:val="00A97161"/>
    <w:rsid w:val="00A97191"/>
    <w:rsid w:val="00AA1757"/>
    <w:rsid w:val="00AA3210"/>
    <w:rsid w:val="00AA37DA"/>
    <w:rsid w:val="00AA7C5F"/>
    <w:rsid w:val="00AB0A94"/>
    <w:rsid w:val="00AB1284"/>
    <w:rsid w:val="00AB1443"/>
    <w:rsid w:val="00AB2A2F"/>
    <w:rsid w:val="00AB2F8E"/>
    <w:rsid w:val="00AB34A8"/>
    <w:rsid w:val="00AB445F"/>
    <w:rsid w:val="00AB66A4"/>
    <w:rsid w:val="00AB6BE0"/>
    <w:rsid w:val="00AC25AD"/>
    <w:rsid w:val="00AC5A20"/>
    <w:rsid w:val="00AC65EC"/>
    <w:rsid w:val="00AC778C"/>
    <w:rsid w:val="00AC782F"/>
    <w:rsid w:val="00AC79B8"/>
    <w:rsid w:val="00AD0382"/>
    <w:rsid w:val="00AD0718"/>
    <w:rsid w:val="00AD2420"/>
    <w:rsid w:val="00AD2A7D"/>
    <w:rsid w:val="00AD40CA"/>
    <w:rsid w:val="00AD453C"/>
    <w:rsid w:val="00AD64B5"/>
    <w:rsid w:val="00AD7165"/>
    <w:rsid w:val="00AE01EE"/>
    <w:rsid w:val="00AE11CB"/>
    <w:rsid w:val="00AE349B"/>
    <w:rsid w:val="00AE39C0"/>
    <w:rsid w:val="00AE3CD1"/>
    <w:rsid w:val="00AE4192"/>
    <w:rsid w:val="00AE540E"/>
    <w:rsid w:val="00AE5AF5"/>
    <w:rsid w:val="00AE7D78"/>
    <w:rsid w:val="00AF0DBC"/>
    <w:rsid w:val="00AF0F67"/>
    <w:rsid w:val="00AF5E85"/>
    <w:rsid w:val="00AF78A9"/>
    <w:rsid w:val="00B014FE"/>
    <w:rsid w:val="00B02648"/>
    <w:rsid w:val="00B03724"/>
    <w:rsid w:val="00B0583D"/>
    <w:rsid w:val="00B05F0D"/>
    <w:rsid w:val="00B078A7"/>
    <w:rsid w:val="00B07FA9"/>
    <w:rsid w:val="00B10778"/>
    <w:rsid w:val="00B10AEA"/>
    <w:rsid w:val="00B11C71"/>
    <w:rsid w:val="00B11D43"/>
    <w:rsid w:val="00B1243D"/>
    <w:rsid w:val="00B129C9"/>
    <w:rsid w:val="00B12F59"/>
    <w:rsid w:val="00B14639"/>
    <w:rsid w:val="00B1691B"/>
    <w:rsid w:val="00B16B4A"/>
    <w:rsid w:val="00B20B7E"/>
    <w:rsid w:val="00B2144B"/>
    <w:rsid w:val="00B232BA"/>
    <w:rsid w:val="00B23DE7"/>
    <w:rsid w:val="00B24A97"/>
    <w:rsid w:val="00B24A9F"/>
    <w:rsid w:val="00B24F2F"/>
    <w:rsid w:val="00B25D80"/>
    <w:rsid w:val="00B262B5"/>
    <w:rsid w:val="00B27939"/>
    <w:rsid w:val="00B31469"/>
    <w:rsid w:val="00B32CF0"/>
    <w:rsid w:val="00B33F22"/>
    <w:rsid w:val="00B3402F"/>
    <w:rsid w:val="00B3644B"/>
    <w:rsid w:val="00B374AC"/>
    <w:rsid w:val="00B376DC"/>
    <w:rsid w:val="00B37920"/>
    <w:rsid w:val="00B37B15"/>
    <w:rsid w:val="00B40903"/>
    <w:rsid w:val="00B427B1"/>
    <w:rsid w:val="00B42932"/>
    <w:rsid w:val="00B43650"/>
    <w:rsid w:val="00B43B1B"/>
    <w:rsid w:val="00B448E7"/>
    <w:rsid w:val="00B46012"/>
    <w:rsid w:val="00B476FE"/>
    <w:rsid w:val="00B47922"/>
    <w:rsid w:val="00B47A0D"/>
    <w:rsid w:val="00B503E2"/>
    <w:rsid w:val="00B504AD"/>
    <w:rsid w:val="00B51192"/>
    <w:rsid w:val="00B53AC4"/>
    <w:rsid w:val="00B55089"/>
    <w:rsid w:val="00B56A4C"/>
    <w:rsid w:val="00B60A00"/>
    <w:rsid w:val="00B62074"/>
    <w:rsid w:val="00B62169"/>
    <w:rsid w:val="00B638E4"/>
    <w:rsid w:val="00B640E5"/>
    <w:rsid w:val="00B65AD1"/>
    <w:rsid w:val="00B660E5"/>
    <w:rsid w:val="00B6676A"/>
    <w:rsid w:val="00B71507"/>
    <w:rsid w:val="00B71992"/>
    <w:rsid w:val="00B71CE9"/>
    <w:rsid w:val="00B723E7"/>
    <w:rsid w:val="00B73A40"/>
    <w:rsid w:val="00B75C27"/>
    <w:rsid w:val="00B7722D"/>
    <w:rsid w:val="00B77C44"/>
    <w:rsid w:val="00B825FF"/>
    <w:rsid w:val="00B83AE2"/>
    <w:rsid w:val="00B83C9A"/>
    <w:rsid w:val="00B83D8E"/>
    <w:rsid w:val="00B840FA"/>
    <w:rsid w:val="00B84B9D"/>
    <w:rsid w:val="00B8567F"/>
    <w:rsid w:val="00B85B81"/>
    <w:rsid w:val="00B864A8"/>
    <w:rsid w:val="00B86615"/>
    <w:rsid w:val="00B86B11"/>
    <w:rsid w:val="00B875AD"/>
    <w:rsid w:val="00B91C2F"/>
    <w:rsid w:val="00B91EB4"/>
    <w:rsid w:val="00B925AD"/>
    <w:rsid w:val="00B92CDE"/>
    <w:rsid w:val="00B93F61"/>
    <w:rsid w:val="00B947E9"/>
    <w:rsid w:val="00B956DF"/>
    <w:rsid w:val="00B95C2B"/>
    <w:rsid w:val="00B96078"/>
    <w:rsid w:val="00BA17F2"/>
    <w:rsid w:val="00BA2911"/>
    <w:rsid w:val="00BA4BEA"/>
    <w:rsid w:val="00BA5CE6"/>
    <w:rsid w:val="00BA7716"/>
    <w:rsid w:val="00BA7B50"/>
    <w:rsid w:val="00BB0C48"/>
    <w:rsid w:val="00BB2083"/>
    <w:rsid w:val="00BB2BA8"/>
    <w:rsid w:val="00BB2FE0"/>
    <w:rsid w:val="00BB33A9"/>
    <w:rsid w:val="00BB737E"/>
    <w:rsid w:val="00BB79C5"/>
    <w:rsid w:val="00BB7C6E"/>
    <w:rsid w:val="00BC0273"/>
    <w:rsid w:val="00BC1E53"/>
    <w:rsid w:val="00BC37C4"/>
    <w:rsid w:val="00BC484F"/>
    <w:rsid w:val="00BC7177"/>
    <w:rsid w:val="00BC75EF"/>
    <w:rsid w:val="00BC7615"/>
    <w:rsid w:val="00BD1D9F"/>
    <w:rsid w:val="00BD2202"/>
    <w:rsid w:val="00BD4CF5"/>
    <w:rsid w:val="00BD4D2B"/>
    <w:rsid w:val="00BD5908"/>
    <w:rsid w:val="00BD6993"/>
    <w:rsid w:val="00BD7159"/>
    <w:rsid w:val="00BD7BC5"/>
    <w:rsid w:val="00BE1CD2"/>
    <w:rsid w:val="00BE1CEB"/>
    <w:rsid w:val="00BE42C0"/>
    <w:rsid w:val="00BE47EC"/>
    <w:rsid w:val="00BE51DA"/>
    <w:rsid w:val="00BE62CE"/>
    <w:rsid w:val="00BF05D3"/>
    <w:rsid w:val="00BF0894"/>
    <w:rsid w:val="00BF09B3"/>
    <w:rsid w:val="00BF2423"/>
    <w:rsid w:val="00BF26EA"/>
    <w:rsid w:val="00BF2A4F"/>
    <w:rsid w:val="00BF4EA9"/>
    <w:rsid w:val="00BF5542"/>
    <w:rsid w:val="00BF5857"/>
    <w:rsid w:val="00BF6C96"/>
    <w:rsid w:val="00BF6E60"/>
    <w:rsid w:val="00C00B70"/>
    <w:rsid w:val="00C0117B"/>
    <w:rsid w:val="00C0436E"/>
    <w:rsid w:val="00C0439C"/>
    <w:rsid w:val="00C05BFF"/>
    <w:rsid w:val="00C05EFE"/>
    <w:rsid w:val="00C075C1"/>
    <w:rsid w:val="00C102C8"/>
    <w:rsid w:val="00C111C4"/>
    <w:rsid w:val="00C117F5"/>
    <w:rsid w:val="00C12759"/>
    <w:rsid w:val="00C128FB"/>
    <w:rsid w:val="00C13338"/>
    <w:rsid w:val="00C13925"/>
    <w:rsid w:val="00C13E26"/>
    <w:rsid w:val="00C15C33"/>
    <w:rsid w:val="00C16291"/>
    <w:rsid w:val="00C1639A"/>
    <w:rsid w:val="00C163A0"/>
    <w:rsid w:val="00C16C85"/>
    <w:rsid w:val="00C170DE"/>
    <w:rsid w:val="00C171C8"/>
    <w:rsid w:val="00C220FF"/>
    <w:rsid w:val="00C222F8"/>
    <w:rsid w:val="00C232CF"/>
    <w:rsid w:val="00C24069"/>
    <w:rsid w:val="00C25DDC"/>
    <w:rsid w:val="00C30D49"/>
    <w:rsid w:val="00C30F24"/>
    <w:rsid w:val="00C318F1"/>
    <w:rsid w:val="00C319DE"/>
    <w:rsid w:val="00C33317"/>
    <w:rsid w:val="00C342E9"/>
    <w:rsid w:val="00C35F9B"/>
    <w:rsid w:val="00C37EE9"/>
    <w:rsid w:val="00C406F8"/>
    <w:rsid w:val="00C409B8"/>
    <w:rsid w:val="00C40E19"/>
    <w:rsid w:val="00C42A5F"/>
    <w:rsid w:val="00C439C7"/>
    <w:rsid w:val="00C461DC"/>
    <w:rsid w:val="00C46658"/>
    <w:rsid w:val="00C468C8"/>
    <w:rsid w:val="00C46F10"/>
    <w:rsid w:val="00C516D0"/>
    <w:rsid w:val="00C52756"/>
    <w:rsid w:val="00C5309E"/>
    <w:rsid w:val="00C5359D"/>
    <w:rsid w:val="00C5644B"/>
    <w:rsid w:val="00C6078E"/>
    <w:rsid w:val="00C609A7"/>
    <w:rsid w:val="00C61037"/>
    <w:rsid w:val="00C61190"/>
    <w:rsid w:val="00C617F9"/>
    <w:rsid w:val="00C61824"/>
    <w:rsid w:val="00C61CE5"/>
    <w:rsid w:val="00C641F9"/>
    <w:rsid w:val="00C64288"/>
    <w:rsid w:val="00C6487A"/>
    <w:rsid w:val="00C65C42"/>
    <w:rsid w:val="00C670E5"/>
    <w:rsid w:val="00C674AC"/>
    <w:rsid w:val="00C703E2"/>
    <w:rsid w:val="00C76285"/>
    <w:rsid w:val="00C763F9"/>
    <w:rsid w:val="00C80185"/>
    <w:rsid w:val="00C8055F"/>
    <w:rsid w:val="00C824D4"/>
    <w:rsid w:val="00C828D4"/>
    <w:rsid w:val="00C8366F"/>
    <w:rsid w:val="00C83F14"/>
    <w:rsid w:val="00C84796"/>
    <w:rsid w:val="00C847EA"/>
    <w:rsid w:val="00C84975"/>
    <w:rsid w:val="00C86EA5"/>
    <w:rsid w:val="00C90714"/>
    <w:rsid w:val="00C90902"/>
    <w:rsid w:val="00C90A09"/>
    <w:rsid w:val="00C91F1E"/>
    <w:rsid w:val="00C92F6B"/>
    <w:rsid w:val="00C9799E"/>
    <w:rsid w:val="00CA0629"/>
    <w:rsid w:val="00CA0A27"/>
    <w:rsid w:val="00CA2126"/>
    <w:rsid w:val="00CA40D6"/>
    <w:rsid w:val="00CA426F"/>
    <w:rsid w:val="00CB06A1"/>
    <w:rsid w:val="00CB06DC"/>
    <w:rsid w:val="00CB2F11"/>
    <w:rsid w:val="00CB319B"/>
    <w:rsid w:val="00CB3A80"/>
    <w:rsid w:val="00CB48FC"/>
    <w:rsid w:val="00CB49E0"/>
    <w:rsid w:val="00CB5919"/>
    <w:rsid w:val="00CB6536"/>
    <w:rsid w:val="00CB7F78"/>
    <w:rsid w:val="00CC0407"/>
    <w:rsid w:val="00CC0DFC"/>
    <w:rsid w:val="00CC21B1"/>
    <w:rsid w:val="00CC3637"/>
    <w:rsid w:val="00CC3922"/>
    <w:rsid w:val="00CC4FA8"/>
    <w:rsid w:val="00CC749F"/>
    <w:rsid w:val="00CC76D9"/>
    <w:rsid w:val="00CC7B3F"/>
    <w:rsid w:val="00CD026C"/>
    <w:rsid w:val="00CD09EE"/>
    <w:rsid w:val="00CD0F52"/>
    <w:rsid w:val="00CD1481"/>
    <w:rsid w:val="00CD1A01"/>
    <w:rsid w:val="00CD2A1D"/>
    <w:rsid w:val="00CD4621"/>
    <w:rsid w:val="00CD62A5"/>
    <w:rsid w:val="00CD75F3"/>
    <w:rsid w:val="00CE02EA"/>
    <w:rsid w:val="00CE1409"/>
    <w:rsid w:val="00CE15AF"/>
    <w:rsid w:val="00CE1A53"/>
    <w:rsid w:val="00CE2E7A"/>
    <w:rsid w:val="00CE4F22"/>
    <w:rsid w:val="00CE5054"/>
    <w:rsid w:val="00CE6021"/>
    <w:rsid w:val="00CE62CD"/>
    <w:rsid w:val="00CE66B9"/>
    <w:rsid w:val="00CE798F"/>
    <w:rsid w:val="00CE7C0A"/>
    <w:rsid w:val="00CF2020"/>
    <w:rsid w:val="00CF2B5C"/>
    <w:rsid w:val="00CF325C"/>
    <w:rsid w:val="00CF641B"/>
    <w:rsid w:val="00CF78C0"/>
    <w:rsid w:val="00D00286"/>
    <w:rsid w:val="00D00B74"/>
    <w:rsid w:val="00D00EF5"/>
    <w:rsid w:val="00D02132"/>
    <w:rsid w:val="00D0369E"/>
    <w:rsid w:val="00D04408"/>
    <w:rsid w:val="00D05605"/>
    <w:rsid w:val="00D05A00"/>
    <w:rsid w:val="00D11443"/>
    <w:rsid w:val="00D13790"/>
    <w:rsid w:val="00D142B5"/>
    <w:rsid w:val="00D146DE"/>
    <w:rsid w:val="00D15075"/>
    <w:rsid w:val="00D15709"/>
    <w:rsid w:val="00D16D03"/>
    <w:rsid w:val="00D17579"/>
    <w:rsid w:val="00D17B94"/>
    <w:rsid w:val="00D21B7A"/>
    <w:rsid w:val="00D22413"/>
    <w:rsid w:val="00D236A1"/>
    <w:rsid w:val="00D23B03"/>
    <w:rsid w:val="00D2560C"/>
    <w:rsid w:val="00D2568E"/>
    <w:rsid w:val="00D25BEC"/>
    <w:rsid w:val="00D27CF1"/>
    <w:rsid w:val="00D30FE1"/>
    <w:rsid w:val="00D31111"/>
    <w:rsid w:val="00D3138F"/>
    <w:rsid w:val="00D31EAD"/>
    <w:rsid w:val="00D3261A"/>
    <w:rsid w:val="00D33185"/>
    <w:rsid w:val="00D332DB"/>
    <w:rsid w:val="00D3357F"/>
    <w:rsid w:val="00D35979"/>
    <w:rsid w:val="00D35B06"/>
    <w:rsid w:val="00D35C71"/>
    <w:rsid w:val="00D41335"/>
    <w:rsid w:val="00D43649"/>
    <w:rsid w:val="00D43CC1"/>
    <w:rsid w:val="00D4416C"/>
    <w:rsid w:val="00D44B6C"/>
    <w:rsid w:val="00D507AB"/>
    <w:rsid w:val="00D51D4D"/>
    <w:rsid w:val="00D52D25"/>
    <w:rsid w:val="00D54063"/>
    <w:rsid w:val="00D55CAA"/>
    <w:rsid w:val="00D570B4"/>
    <w:rsid w:val="00D600BD"/>
    <w:rsid w:val="00D6025A"/>
    <w:rsid w:val="00D6109F"/>
    <w:rsid w:val="00D629F1"/>
    <w:rsid w:val="00D62B68"/>
    <w:rsid w:val="00D62B6F"/>
    <w:rsid w:val="00D633F3"/>
    <w:rsid w:val="00D63439"/>
    <w:rsid w:val="00D63F81"/>
    <w:rsid w:val="00D646DF"/>
    <w:rsid w:val="00D64974"/>
    <w:rsid w:val="00D64D39"/>
    <w:rsid w:val="00D6555B"/>
    <w:rsid w:val="00D67F2D"/>
    <w:rsid w:val="00D70113"/>
    <w:rsid w:val="00D705B7"/>
    <w:rsid w:val="00D7069B"/>
    <w:rsid w:val="00D72026"/>
    <w:rsid w:val="00D7339E"/>
    <w:rsid w:val="00D73806"/>
    <w:rsid w:val="00D73CB3"/>
    <w:rsid w:val="00D74BA2"/>
    <w:rsid w:val="00D75531"/>
    <w:rsid w:val="00D76000"/>
    <w:rsid w:val="00D76600"/>
    <w:rsid w:val="00D80923"/>
    <w:rsid w:val="00D80AFE"/>
    <w:rsid w:val="00D818B3"/>
    <w:rsid w:val="00D819D2"/>
    <w:rsid w:val="00D83278"/>
    <w:rsid w:val="00D841C8"/>
    <w:rsid w:val="00D84984"/>
    <w:rsid w:val="00D8687D"/>
    <w:rsid w:val="00D86E6A"/>
    <w:rsid w:val="00D8700E"/>
    <w:rsid w:val="00D875F0"/>
    <w:rsid w:val="00D912C0"/>
    <w:rsid w:val="00D936BD"/>
    <w:rsid w:val="00D93B16"/>
    <w:rsid w:val="00D941B3"/>
    <w:rsid w:val="00D94CCB"/>
    <w:rsid w:val="00D94E6E"/>
    <w:rsid w:val="00D95327"/>
    <w:rsid w:val="00DA35DB"/>
    <w:rsid w:val="00DB2B5A"/>
    <w:rsid w:val="00DB4621"/>
    <w:rsid w:val="00DB481B"/>
    <w:rsid w:val="00DB5413"/>
    <w:rsid w:val="00DB5F93"/>
    <w:rsid w:val="00DC086A"/>
    <w:rsid w:val="00DC33ED"/>
    <w:rsid w:val="00DC3BE2"/>
    <w:rsid w:val="00DC54F2"/>
    <w:rsid w:val="00DC7C99"/>
    <w:rsid w:val="00DD06A9"/>
    <w:rsid w:val="00DD0E2D"/>
    <w:rsid w:val="00DD3279"/>
    <w:rsid w:val="00DD3B27"/>
    <w:rsid w:val="00DD53B3"/>
    <w:rsid w:val="00DD5899"/>
    <w:rsid w:val="00DD685B"/>
    <w:rsid w:val="00DD6931"/>
    <w:rsid w:val="00DD6AE2"/>
    <w:rsid w:val="00DE0040"/>
    <w:rsid w:val="00DE00ED"/>
    <w:rsid w:val="00DE0D90"/>
    <w:rsid w:val="00DE1709"/>
    <w:rsid w:val="00DE252C"/>
    <w:rsid w:val="00DE267B"/>
    <w:rsid w:val="00DE299F"/>
    <w:rsid w:val="00DE3FFC"/>
    <w:rsid w:val="00DE6A37"/>
    <w:rsid w:val="00DF0076"/>
    <w:rsid w:val="00DF03BE"/>
    <w:rsid w:val="00DF1C0B"/>
    <w:rsid w:val="00DF314D"/>
    <w:rsid w:val="00DF36C4"/>
    <w:rsid w:val="00DF38D1"/>
    <w:rsid w:val="00DF5898"/>
    <w:rsid w:val="00DF6E45"/>
    <w:rsid w:val="00DF7B40"/>
    <w:rsid w:val="00DF7C15"/>
    <w:rsid w:val="00E0068C"/>
    <w:rsid w:val="00E01CCA"/>
    <w:rsid w:val="00E023B3"/>
    <w:rsid w:val="00E0270B"/>
    <w:rsid w:val="00E031B2"/>
    <w:rsid w:val="00E03CA9"/>
    <w:rsid w:val="00E05A1F"/>
    <w:rsid w:val="00E06D9B"/>
    <w:rsid w:val="00E10268"/>
    <w:rsid w:val="00E123B5"/>
    <w:rsid w:val="00E137A0"/>
    <w:rsid w:val="00E15220"/>
    <w:rsid w:val="00E15AEF"/>
    <w:rsid w:val="00E164DB"/>
    <w:rsid w:val="00E16EDE"/>
    <w:rsid w:val="00E20104"/>
    <w:rsid w:val="00E20AA1"/>
    <w:rsid w:val="00E21177"/>
    <w:rsid w:val="00E21622"/>
    <w:rsid w:val="00E21C46"/>
    <w:rsid w:val="00E242E8"/>
    <w:rsid w:val="00E25C17"/>
    <w:rsid w:val="00E26292"/>
    <w:rsid w:val="00E27631"/>
    <w:rsid w:val="00E3098C"/>
    <w:rsid w:val="00E319D9"/>
    <w:rsid w:val="00E31C72"/>
    <w:rsid w:val="00E323D5"/>
    <w:rsid w:val="00E3262B"/>
    <w:rsid w:val="00E33271"/>
    <w:rsid w:val="00E33971"/>
    <w:rsid w:val="00E3473C"/>
    <w:rsid w:val="00E36435"/>
    <w:rsid w:val="00E37AFB"/>
    <w:rsid w:val="00E4124B"/>
    <w:rsid w:val="00E41496"/>
    <w:rsid w:val="00E4169A"/>
    <w:rsid w:val="00E4346F"/>
    <w:rsid w:val="00E4471E"/>
    <w:rsid w:val="00E4536D"/>
    <w:rsid w:val="00E45D87"/>
    <w:rsid w:val="00E47077"/>
    <w:rsid w:val="00E50622"/>
    <w:rsid w:val="00E5096C"/>
    <w:rsid w:val="00E51E28"/>
    <w:rsid w:val="00E52E65"/>
    <w:rsid w:val="00E52EEE"/>
    <w:rsid w:val="00E530B4"/>
    <w:rsid w:val="00E53B5C"/>
    <w:rsid w:val="00E564F6"/>
    <w:rsid w:val="00E56F87"/>
    <w:rsid w:val="00E5727D"/>
    <w:rsid w:val="00E620E4"/>
    <w:rsid w:val="00E625B7"/>
    <w:rsid w:val="00E62803"/>
    <w:rsid w:val="00E62837"/>
    <w:rsid w:val="00E62B3D"/>
    <w:rsid w:val="00E62BCF"/>
    <w:rsid w:val="00E640BA"/>
    <w:rsid w:val="00E6435A"/>
    <w:rsid w:val="00E64A89"/>
    <w:rsid w:val="00E65043"/>
    <w:rsid w:val="00E65978"/>
    <w:rsid w:val="00E65DE4"/>
    <w:rsid w:val="00E66704"/>
    <w:rsid w:val="00E66AB2"/>
    <w:rsid w:val="00E70C5C"/>
    <w:rsid w:val="00E74700"/>
    <w:rsid w:val="00E75998"/>
    <w:rsid w:val="00E768B3"/>
    <w:rsid w:val="00E80204"/>
    <w:rsid w:val="00E807E3"/>
    <w:rsid w:val="00E84107"/>
    <w:rsid w:val="00E85FB7"/>
    <w:rsid w:val="00E90FFB"/>
    <w:rsid w:val="00E91CB2"/>
    <w:rsid w:val="00E92D2F"/>
    <w:rsid w:val="00E9332B"/>
    <w:rsid w:val="00E96FBF"/>
    <w:rsid w:val="00EA3CEB"/>
    <w:rsid w:val="00EA41A1"/>
    <w:rsid w:val="00EA53A7"/>
    <w:rsid w:val="00EA570B"/>
    <w:rsid w:val="00EA6141"/>
    <w:rsid w:val="00EA67D9"/>
    <w:rsid w:val="00EA76D9"/>
    <w:rsid w:val="00EB01E8"/>
    <w:rsid w:val="00EB1177"/>
    <w:rsid w:val="00EB1BB1"/>
    <w:rsid w:val="00EB2A41"/>
    <w:rsid w:val="00EB4407"/>
    <w:rsid w:val="00EB630B"/>
    <w:rsid w:val="00EB6E42"/>
    <w:rsid w:val="00EC077C"/>
    <w:rsid w:val="00EC205D"/>
    <w:rsid w:val="00EC2635"/>
    <w:rsid w:val="00EC3484"/>
    <w:rsid w:val="00EC4876"/>
    <w:rsid w:val="00EC4D22"/>
    <w:rsid w:val="00ED0885"/>
    <w:rsid w:val="00ED0C23"/>
    <w:rsid w:val="00ED0D56"/>
    <w:rsid w:val="00ED1016"/>
    <w:rsid w:val="00ED17FF"/>
    <w:rsid w:val="00ED1F7D"/>
    <w:rsid w:val="00ED3347"/>
    <w:rsid w:val="00ED334F"/>
    <w:rsid w:val="00ED3942"/>
    <w:rsid w:val="00ED3CCE"/>
    <w:rsid w:val="00ED3D0F"/>
    <w:rsid w:val="00ED3F02"/>
    <w:rsid w:val="00ED5A75"/>
    <w:rsid w:val="00EE0EDF"/>
    <w:rsid w:val="00EE28A5"/>
    <w:rsid w:val="00EE7161"/>
    <w:rsid w:val="00EE72FD"/>
    <w:rsid w:val="00EF1B65"/>
    <w:rsid w:val="00EF1E7C"/>
    <w:rsid w:val="00EF2A20"/>
    <w:rsid w:val="00EF2B00"/>
    <w:rsid w:val="00EF3ADB"/>
    <w:rsid w:val="00EF4C0D"/>
    <w:rsid w:val="00EF658B"/>
    <w:rsid w:val="00EF6BD8"/>
    <w:rsid w:val="00EF6CD8"/>
    <w:rsid w:val="00EF7FC3"/>
    <w:rsid w:val="00F01845"/>
    <w:rsid w:val="00F01D27"/>
    <w:rsid w:val="00F026B3"/>
    <w:rsid w:val="00F039C8"/>
    <w:rsid w:val="00F05920"/>
    <w:rsid w:val="00F079B0"/>
    <w:rsid w:val="00F07BBA"/>
    <w:rsid w:val="00F1038E"/>
    <w:rsid w:val="00F10471"/>
    <w:rsid w:val="00F12B84"/>
    <w:rsid w:val="00F1393A"/>
    <w:rsid w:val="00F13977"/>
    <w:rsid w:val="00F14254"/>
    <w:rsid w:val="00F14E11"/>
    <w:rsid w:val="00F15B9D"/>
    <w:rsid w:val="00F2094E"/>
    <w:rsid w:val="00F21F0F"/>
    <w:rsid w:val="00F23500"/>
    <w:rsid w:val="00F27846"/>
    <w:rsid w:val="00F310F0"/>
    <w:rsid w:val="00F327FD"/>
    <w:rsid w:val="00F32E17"/>
    <w:rsid w:val="00F33D47"/>
    <w:rsid w:val="00F34546"/>
    <w:rsid w:val="00F34DF7"/>
    <w:rsid w:val="00F34EE6"/>
    <w:rsid w:val="00F3604F"/>
    <w:rsid w:val="00F3637A"/>
    <w:rsid w:val="00F365EF"/>
    <w:rsid w:val="00F36682"/>
    <w:rsid w:val="00F428D9"/>
    <w:rsid w:val="00F42E43"/>
    <w:rsid w:val="00F43CAE"/>
    <w:rsid w:val="00F45789"/>
    <w:rsid w:val="00F45A7C"/>
    <w:rsid w:val="00F474EB"/>
    <w:rsid w:val="00F506C7"/>
    <w:rsid w:val="00F51299"/>
    <w:rsid w:val="00F51D5B"/>
    <w:rsid w:val="00F53832"/>
    <w:rsid w:val="00F540D4"/>
    <w:rsid w:val="00F54BB5"/>
    <w:rsid w:val="00F55074"/>
    <w:rsid w:val="00F562F3"/>
    <w:rsid w:val="00F564C6"/>
    <w:rsid w:val="00F56B05"/>
    <w:rsid w:val="00F57E1B"/>
    <w:rsid w:val="00F60085"/>
    <w:rsid w:val="00F6049C"/>
    <w:rsid w:val="00F61193"/>
    <w:rsid w:val="00F61355"/>
    <w:rsid w:val="00F61C4D"/>
    <w:rsid w:val="00F63597"/>
    <w:rsid w:val="00F6484C"/>
    <w:rsid w:val="00F65313"/>
    <w:rsid w:val="00F654AF"/>
    <w:rsid w:val="00F658E7"/>
    <w:rsid w:val="00F6733D"/>
    <w:rsid w:val="00F70B11"/>
    <w:rsid w:val="00F71C53"/>
    <w:rsid w:val="00F71EAF"/>
    <w:rsid w:val="00F72206"/>
    <w:rsid w:val="00F73681"/>
    <w:rsid w:val="00F7468C"/>
    <w:rsid w:val="00F769E9"/>
    <w:rsid w:val="00F76B3F"/>
    <w:rsid w:val="00F81384"/>
    <w:rsid w:val="00F827F3"/>
    <w:rsid w:val="00F8357A"/>
    <w:rsid w:val="00F83AAC"/>
    <w:rsid w:val="00F83E8A"/>
    <w:rsid w:val="00F8436E"/>
    <w:rsid w:val="00F8487B"/>
    <w:rsid w:val="00F864C1"/>
    <w:rsid w:val="00F866E8"/>
    <w:rsid w:val="00F871DD"/>
    <w:rsid w:val="00F8798C"/>
    <w:rsid w:val="00F90359"/>
    <w:rsid w:val="00F908D6"/>
    <w:rsid w:val="00F9281A"/>
    <w:rsid w:val="00F93439"/>
    <w:rsid w:val="00F94F58"/>
    <w:rsid w:val="00F96AC6"/>
    <w:rsid w:val="00F97497"/>
    <w:rsid w:val="00FA268D"/>
    <w:rsid w:val="00FA426E"/>
    <w:rsid w:val="00FA67C8"/>
    <w:rsid w:val="00FA68D4"/>
    <w:rsid w:val="00FA6DEF"/>
    <w:rsid w:val="00FB02EE"/>
    <w:rsid w:val="00FB1AF5"/>
    <w:rsid w:val="00FB1E15"/>
    <w:rsid w:val="00FB20F7"/>
    <w:rsid w:val="00FB2289"/>
    <w:rsid w:val="00FB3100"/>
    <w:rsid w:val="00FB3322"/>
    <w:rsid w:val="00FB348D"/>
    <w:rsid w:val="00FB39BE"/>
    <w:rsid w:val="00FB41C0"/>
    <w:rsid w:val="00FB5DF9"/>
    <w:rsid w:val="00FC090C"/>
    <w:rsid w:val="00FC0E8C"/>
    <w:rsid w:val="00FC1942"/>
    <w:rsid w:val="00FC35D9"/>
    <w:rsid w:val="00FC53D4"/>
    <w:rsid w:val="00FC54BC"/>
    <w:rsid w:val="00FC5A40"/>
    <w:rsid w:val="00FC5FF6"/>
    <w:rsid w:val="00FC61AE"/>
    <w:rsid w:val="00FC7C37"/>
    <w:rsid w:val="00FD0C78"/>
    <w:rsid w:val="00FD35D4"/>
    <w:rsid w:val="00FD49B4"/>
    <w:rsid w:val="00FD4EA3"/>
    <w:rsid w:val="00FD7E2F"/>
    <w:rsid w:val="00FE0176"/>
    <w:rsid w:val="00FE38CB"/>
    <w:rsid w:val="00FE40ED"/>
    <w:rsid w:val="00FE51EC"/>
    <w:rsid w:val="00FE5BBE"/>
    <w:rsid w:val="00FE66BD"/>
    <w:rsid w:val="00FE6DCB"/>
    <w:rsid w:val="00FF0033"/>
    <w:rsid w:val="00FF3B7A"/>
    <w:rsid w:val="00FF3F13"/>
    <w:rsid w:val="00FF45EA"/>
    <w:rsid w:val="00FF485C"/>
    <w:rsid w:val="00FF5FB9"/>
    <w:rsid w:val="00FF7E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1081A"/>
  <w15:docId w15:val="{9ED16599-A85D-4FCB-A82B-17055E2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49"/>
    <w:pPr>
      <w:autoSpaceDE w:val="0"/>
      <w:autoSpaceDN w:val="0"/>
      <w:ind w:left="1134"/>
      <w:jc w:val="both"/>
    </w:pPr>
    <w:rPr>
      <w:rFonts w:ascii="Arial" w:hAnsi="Arial" w:cs="Arial"/>
      <w:sz w:val="22"/>
      <w:szCs w:val="22"/>
      <w:lang w:eastAsia="es-ES"/>
    </w:rPr>
  </w:style>
  <w:style w:type="paragraph" w:styleId="Ttulo1">
    <w:name w:val="heading 1"/>
    <w:aliases w:val="Datasheet title,Tabla Contenido 1,Part,level 1,Level 1 Head,H1"/>
    <w:basedOn w:val="Normal"/>
    <w:next w:val="Normal"/>
    <w:link w:val="Ttulo1Car"/>
    <w:qFormat/>
    <w:rsid w:val="00B27939"/>
    <w:pPr>
      <w:keepNext/>
      <w:ind w:left="284"/>
      <w:outlineLvl w:val="0"/>
    </w:pPr>
    <w:rPr>
      <w:b/>
      <w:bCs/>
    </w:rPr>
  </w:style>
  <w:style w:type="paragraph" w:styleId="Ttulo2">
    <w:name w:val="heading 2"/>
    <w:aliases w:val="Heading 2 Char,Chapter Title"/>
    <w:basedOn w:val="Normal"/>
    <w:next w:val="Normal"/>
    <w:link w:val="Ttulo2Car"/>
    <w:qFormat/>
    <w:rsid w:val="00B27939"/>
    <w:pPr>
      <w:keepNext/>
      <w:pBdr>
        <w:top w:val="double" w:sz="4" w:space="1" w:color="auto"/>
        <w:left w:val="double" w:sz="4" w:space="0" w:color="auto"/>
        <w:bottom w:val="double" w:sz="4" w:space="1" w:color="auto"/>
        <w:right w:val="double" w:sz="4" w:space="0" w:color="auto"/>
      </w:pBdr>
      <w:tabs>
        <w:tab w:val="center" w:pos="4703"/>
      </w:tabs>
      <w:suppressAutoHyphens/>
      <w:spacing w:before="120"/>
      <w:ind w:left="181" w:right="74"/>
      <w:jc w:val="center"/>
      <w:outlineLvl w:val="1"/>
    </w:pPr>
    <w:rPr>
      <w:b/>
      <w:bCs/>
      <w:spacing w:val="140"/>
      <w:sz w:val="20"/>
      <w:szCs w:val="20"/>
    </w:rPr>
  </w:style>
  <w:style w:type="paragraph" w:styleId="Ttulo3">
    <w:name w:val="heading 3"/>
    <w:aliases w:val="Section"/>
    <w:basedOn w:val="Normal"/>
    <w:next w:val="Normal"/>
    <w:link w:val="Ttulo3Car"/>
    <w:qFormat/>
    <w:rsid w:val="00B27939"/>
    <w:pPr>
      <w:keepNext/>
      <w:widowControl w:val="0"/>
      <w:tabs>
        <w:tab w:val="left" w:pos="1418"/>
        <w:tab w:val="left" w:pos="5954"/>
      </w:tabs>
      <w:ind w:left="1418"/>
      <w:outlineLvl w:val="2"/>
    </w:pPr>
    <w:rPr>
      <w:b/>
      <w:bCs/>
      <w:sz w:val="28"/>
      <w:szCs w:val="28"/>
      <w:u w:val="single"/>
    </w:rPr>
  </w:style>
  <w:style w:type="paragraph" w:styleId="Ttulo4">
    <w:name w:val="heading 4"/>
    <w:basedOn w:val="Normal"/>
    <w:next w:val="Normal"/>
    <w:link w:val="Ttulo4Car"/>
    <w:qFormat/>
    <w:rsid w:val="00B27939"/>
    <w:pPr>
      <w:keepNext/>
      <w:widowControl w:val="0"/>
      <w:outlineLvl w:val="3"/>
    </w:pPr>
    <w:rPr>
      <w:rFonts w:ascii="Abadi MT Condensed Light" w:hAnsi="Abadi MT Condensed Light" w:cs="Times New Roman"/>
      <w:b/>
      <w:bCs/>
      <w:lang w:val="x-none"/>
    </w:rPr>
  </w:style>
  <w:style w:type="paragraph" w:styleId="Ttulo5">
    <w:name w:val="heading 5"/>
    <w:basedOn w:val="Normal"/>
    <w:next w:val="Normal"/>
    <w:link w:val="Ttulo5Car"/>
    <w:qFormat/>
    <w:rsid w:val="00B27939"/>
    <w:pPr>
      <w:keepNext/>
      <w:widowControl w:val="0"/>
      <w:tabs>
        <w:tab w:val="left" w:pos="1418"/>
        <w:tab w:val="center" w:pos="4703"/>
      </w:tabs>
      <w:suppressAutoHyphens/>
      <w:ind w:left="1418"/>
      <w:outlineLvl w:val="4"/>
    </w:pPr>
    <w:rPr>
      <w:rFonts w:cs="Times New Roman"/>
      <w:b/>
      <w:bCs/>
      <w:spacing w:val="-3"/>
      <w:sz w:val="24"/>
      <w:szCs w:val="24"/>
      <w:lang w:val="x-none"/>
    </w:rPr>
  </w:style>
  <w:style w:type="paragraph" w:styleId="Ttulo6">
    <w:name w:val="heading 6"/>
    <w:basedOn w:val="Normal"/>
    <w:next w:val="Normal"/>
    <w:link w:val="Ttulo6Car"/>
    <w:qFormat/>
    <w:rsid w:val="00B27939"/>
    <w:pPr>
      <w:keepNext/>
      <w:widowControl w:val="0"/>
      <w:tabs>
        <w:tab w:val="left" w:pos="1418"/>
        <w:tab w:val="center" w:pos="4703"/>
      </w:tabs>
      <w:suppressAutoHyphens/>
      <w:ind w:left="1418"/>
      <w:jc w:val="center"/>
      <w:outlineLvl w:val="5"/>
    </w:pPr>
    <w:rPr>
      <w:rFonts w:cs="Times New Roman"/>
      <w:b/>
      <w:bCs/>
      <w:spacing w:val="-3"/>
      <w:sz w:val="24"/>
      <w:szCs w:val="24"/>
      <w:lang w:val="x-none"/>
    </w:rPr>
  </w:style>
  <w:style w:type="paragraph" w:styleId="Ttulo7">
    <w:name w:val="heading 7"/>
    <w:basedOn w:val="Normal"/>
    <w:next w:val="Normal"/>
    <w:link w:val="Ttulo7Car"/>
    <w:qFormat/>
    <w:rsid w:val="00B27939"/>
    <w:pPr>
      <w:keepNext/>
      <w:widowControl w:val="0"/>
      <w:tabs>
        <w:tab w:val="center" w:pos="4703"/>
      </w:tabs>
      <w:suppressAutoHyphens/>
      <w:jc w:val="center"/>
      <w:outlineLvl w:val="6"/>
    </w:pPr>
    <w:rPr>
      <w:rFonts w:cs="Times New Roman"/>
      <w:b/>
      <w:bCs/>
      <w:spacing w:val="120"/>
      <w:sz w:val="28"/>
      <w:szCs w:val="28"/>
      <w:lang w:val="x-none"/>
    </w:rPr>
  </w:style>
  <w:style w:type="paragraph" w:styleId="Ttulo8">
    <w:name w:val="heading 8"/>
    <w:basedOn w:val="Normal"/>
    <w:next w:val="Normal"/>
    <w:link w:val="Ttulo8Car"/>
    <w:qFormat/>
    <w:rsid w:val="00B27939"/>
    <w:pPr>
      <w:keepNext/>
      <w:tabs>
        <w:tab w:val="left" w:pos="-720"/>
      </w:tabs>
      <w:suppressAutoHyphens/>
      <w:jc w:val="center"/>
      <w:outlineLvl w:val="7"/>
    </w:pPr>
    <w:rPr>
      <w:rFonts w:cs="Times New Roman"/>
      <w:b/>
      <w:bCs/>
      <w:spacing w:val="-3"/>
      <w:lang w:val="x-none"/>
    </w:rPr>
  </w:style>
  <w:style w:type="paragraph" w:styleId="Ttulo9">
    <w:name w:val="heading 9"/>
    <w:basedOn w:val="Normal"/>
    <w:next w:val="Normal"/>
    <w:link w:val="Ttulo9Car"/>
    <w:qFormat/>
    <w:rsid w:val="00B27939"/>
    <w:pPr>
      <w:keepNext/>
      <w:widowControl w:val="0"/>
      <w:tabs>
        <w:tab w:val="left" w:pos="9639"/>
      </w:tabs>
      <w:suppressAutoHyphens/>
      <w:ind w:left="5760"/>
      <w:outlineLvl w:val="8"/>
    </w:pPr>
    <w:rPr>
      <w:rFonts w:cs="Times New Roman"/>
      <w:b/>
      <w:bCs/>
      <w:spacing w:val="-3"/>
      <w:sz w:val="16"/>
      <w:szCs w:val="1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7939"/>
    <w:pPr>
      <w:widowControl w:val="0"/>
      <w:tabs>
        <w:tab w:val="left" w:pos="-720"/>
      </w:tabs>
      <w:suppressAutoHyphens/>
    </w:pPr>
    <w:rPr>
      <w:sz w:val="16"/>
      <w:szCs w:val="16"/>
    </w:rPr>
  </w:style>
  <w:style w:type="paragraph" w:styleId="Textoindependiente3">
    <w:name w:val="Body Text 3"/>
    <w:basedOn w:val="Normal"/>
    <w:link w:val="Textoindependiente3Car"/>
    <w:rsid w:val="00B27939"/>
  </w:style>
  <w:style w:type="paragraph" w:customStyle="1" w:styleId="toa">
    <w:name w:val="toa"/>
    <w:basedOn w:val="Normal"/>
    <w:rsid w:val="00B27939"/>
    <w:pPr>
      <w:widowControl w:val="0"/>
      <w:tabs>
        <w:tab w:val="left" w:pos="9000"/>
        <w:tab w:val="right" w:pos="9360"/>
      </w:tabs>
      <w:suppressAutoHyphens/>
    </w:pPr>
    <w:rPr>
      <w:lang w:val="en-US"/>
    </w:rPr>
  </w:style>
  <w:style w:type="paragraph" w:styleId="ndice1">
    <w:name w:val="index 1"/>
    <w:aliases w:val="PER"/>
    <w:basedOn w:val="Normal"/>
    <w:next w:val="Normal"/>
    <w:autoRedefine/>
    <w:semiHidden/>
    <w:rsid w:val="00B27939"/>
    <w:pPr>
      <w:tabs>
        <w:tab w:val="right" w:leader="dot" w:pos="9962"/>
        <w:tab w:val="right" w:leader="dot" w:pos="10206"/>
        <w:tab w:val="right" w:leader="dot" w:pos="10247"/>
      </w:tabs>
      <w:spacing w:before="120" w:after="120"/>
      <w:ind w:left="993" w:hanging="426"/>
    </w:pPr>
    <w:rPr>
      <w:b/>
      <w:bCs/>
      <w:sz w:val="20"/>
      <w:szCs w:val="20"/>
      <w:lang w:val="en-US"/>
    </w:rPr>
  </w:style>
  <w:style w:type="paragraph" w:styleId="TDC1">
    <w:name w:val="toc 1"/>
    <w:aliases w:val="Titulo1"/>
    <w:basedOn w:val="Normal"/>
    <w:next w:val="Normal"/>
    <w:autoRedefine/>
    <w:semiHidden/>
    <w:rsid w:val="00B27939"/>
    <w:pPr>
      <w:widowControl w:val="0"/>
      <w:suppressAutoHyphens/>
      <w:spacing w:before="120" w:after="120"/>
      <w:ind w:left="567" w:right="-91"/>
    </w:pPr>
    <w:rPr>
      <w:spacing w:val="-3"/>
    </w:rPr>
  </w:style>
  <w:style w:type="paragraph" w:styleId="Encabezado">
    <w:name w:val="header"/>
    <w:aliases w:val="h"/>
    <w:basedOn w:val="Normal"/>
    <w:link w:val="EncabezadoCar"/>
    <w:rsid w:val="00B27939"/>
    <w:pPr>
      <w:widowControl w:val="0"/>
      <w:tabs>
        <w:tab w:val="center" w:pos="4419"/>
        <w:tab w:val="right" w:pos="8838"/>
      </w:tabs>
    </w:pPr>
  </w:style>
  <w:style w:type="paragraph" w:styleId="Piedepgina">
    <w:name w:val="footer"/>
    <w:aliases w:val="Pie de página1"/>
    <w:basedOn w:val="Normal"/>
    <w:link w:val="PiedepginaCar"/>
    <w:rsid w:val="00B27939"/>
    <w:pPr>
      <w:widowControl w:val="0"/>
      <w:tabs>
        <w:tab w:val="left" w:pos="4820"/>
      </w:tabs>
      <w:ind w:left="1418"/>
    </w:pPr>
    <w:rPr>
      <w:b/>
      <w:bCs/>
      <w:lang w:val="en-US"/>
    </w:rPr>
  </w:style>
  <w:style w:type="paragraph" w:styleId="Sangra3detindependiente">
    <w:name w:val="Body Text Indent 3"/>
    <w:basedOn w:val="Normal"/>
    <w:link w:val="Sangra3detindependienteCar"/>
    <w:rsid w:val="00B27939"/>
    <w:pPr>
      <w:widowControl w:val="0"/>
      <w:tabs>
        <w:tab w:val="left" w:pos="567"/>
      </w:tabs>
      <w:suppressAutoHyphens/>
      <w:ind w:left="567"/>
    </w:pPr>
    <w:rPr>
      <w:rFonts w:cs="Times New Roman"/>
      <w:spacing w:val="-3"/>
      <w:lang w:val="x-none"/>
    </w:rPr>
  </w:style>
  <w:style w:type="character" w:styleId="Nmerodepgina">
    <w:name w:val="page number"/>
    <w:basedOn w:val="Fuentedeprrafopredeter"/>
    <w:rsid w:val="00B27939"/>
  </w:style>
  <w:style w:type="paragraph" w:styleId="Sangradetextonormal">
    <w:name w:val="Body Text Indent"/>
    <w:aliases w:val="Sangría de t. independiente"/>
    <w:basedOn w:val="Normal"/>
    <w:link w:val="SangradetextonormalCar"/>
    <w:rsid w:val="00B27939"/>
    <w:rPr>
      <w:rFonts w:cs="Times New Roman"/>
      <w:lang w:val="x-none"/>
    </w:rPr>
  </w:style>
  <w:style w:type="paragraph" w:styleId="Sangra2detindependiente">
    <w:name w:val="Body Text Indent 2"/>
    <w:basedOn w:val="Normal"/>
    <w:link w:val="Sangra2detindependienteCar"/>
    <w:rsid w:val="00B27939"/>
    <w:pPr>
      <w:ind w:left="2835"/>
    </w:pPr>
    <w:rPr>
      <w:rFonts w:cs="Times New Roman"/>
      <w:lang w:val="x-none"/>
    </w:rPr>
  </w:style>
  <w:style w:type="paragraph" w:styleId="ndice2">
    <w:name w:val="index 2"/>
    <w:basedOn w:val="Normal"/>
    <w:next w:val="Normal"/>
    <w:autoRedefine/>
    <w:semiHidden/>
    <w:rsid w:val="00B27939"/>
    <w:pPr>
      <w:ind w:left="440" w:hanging="220"/>
    </w:pPr>
  </w:style>
  <w:style w:type="paragraph" w:styleId="ndice3">
    <w:name w:val="index 3"/>
    <w:basedOn w:val="Normal"/>
    <w:next w:val="Normal"/>
    <w:autoRedefine/>
    <w:semiHidden/>
    <w:rsid w:val="00B27939"/>
    <w:pPr>
      <w:ind w:left="660" w:hanging="220"/>
    </w:pPr>
  </w:style>
  <w:style w:type="paragraph" w:styleId="ndice4">
    <w:name w:val="index 4"/>
    <w:basedOn w:val="Normal"/>
    <w:next w:val="Normal"/>
    <w:autoRedefine/>
    <w:semiHidden/>
    <w:rsid w:val="00B27939"/>
    <w:pPr>
      <w:ind w:left="880" w:hanging="220"/>
    </w:pPr>
  </w:style>
  <w:style w:type="paragraph" w:styleId="ndice5">
    <w:name w:val="index 5"/>
    <w:basedOn w:val="Normal"/>
    <w:next w:val="Normal"/>
    <w:autoRedefine/>
    <w:semiHidden/>
    <w:rsid w:val="00B27939"/>
    <w:pPr>
      <w:ind w:left="1100" w:hanging="220"/>
    </w:pPr>
  </w:style>
  <w:style w:type="paragraph" w:styleId="ndice6">
    <w:name w:val="index 6"/>
    <w:basedOn w:val="Normal"/>
    <w:next w:val="Normal"/>
    <w:autoRedefine/>
    <w:semiHidden/>
    <w:rsid w:val="00B27939"/>
    <w:pPr>
      <w:ind w:left="1320" w:hanging="220"/>
    </w:pPr>
  </w:style>
  <w:style w:type="paragraph" w:styleId="ndice7">
    <w:name w:val="index 7"/>
    <w:basedOn w:val="Normal"/>
    <w:next w:val="Normal"/>
    <w:autoRedefine/>
    <w:semiHidden/>
    <w:rsid w:val="00B27939"/>
    <w:pPr>
      <w:ind w:left="1540" w:hanging="220"/>
    </w:pPr>
  </w:style>
  <w:style w:type="paragraph" w:styleId="ndice8">
    <w:name w:val="index 8"/>
    <w:basedOn w:val="Normal"/>
    <w:next w:val="Normal"/>
    <w:autoRedefine/>
    <w:semiHidden/>
    <w:rsid w:val="00B27939"/>
    <w:pPr>
      <w:ind w:left="1760" w:hanging="220"/>
    </w:pPr>
  </w:style>
  <w:style w:type="paragraph" w:styleId="ndice9">
    <w:name w:val="index 9"/>
    <w:basedOn w:val="Normal"/>
    <w:next w:val="Normal"/>
    <w:autoRedefine/>
    <w:semiHidden/>
    <w:rsid w:val="00B27939"/>
    <w:pPr>
      <w:ind w:left="1980" w:hanging="220"/>
    </w:pPr>
  </w:style>
  <w:style w:type="paragraph" w:styleId="Ttulodendice">
    <w:name w:val="index heading"/>
    <w:basedOn w:val="Normal"/>
    <w:next w:val="ndice1"/>
    <w:semiHidden/>
    <w:rsid w:val="00B27939"/>
  </w:style>
  <w:style w:type="character" w:styleId="nfasis">
    <w:name w:val="Emphasis"/>
    <w:qFormat/>
    <w:rsid w:val="00B27939"/>
    <w:rPr>
      <w:i/>
      <w:iCs/>
    </w:rPr>
  </w:style>
  <w:style w:type="paragraph" w:styleId="Lista">
    <w:name w:val="List"/>
    <w:basedOn w:val="Normal"/>
    <w:rsid w:val="00B27939"/>
    <w:pPr>
      <w:ind w:left="283" w:hanging="283"/>
    </w:pPr>
  </w:style>
  <w:style w:type="paragraph" w:styleId="Lista2">
    <w:name w:val="List 2"/>
    <w:basedOn w:val="Normal"/>
    <w:rsid w:val="00B27939"/>
    <w:pPr>
      <w:ind w:left="566" w:hanging="283"/>
    </w:pPr>
  </w:style>
  <w:style w:type="paragraph" w:styleId="Lista3">
    <w:name w:val="List 3"/>
    <w:basedOn w:val="Normal"/>
    <w:rsid w:val="00B27939"/>
    <w:pPr>
      <w:ind w:left="849" w:hanging="283"/>
    </w:pPr>
  </w:style>
  <w:style w:type="paragraph" w:styleId="Lista4">
    <w:name w:val="List 4"/>
    <w:basedOn w:val="Normal"/>
    <w:rsid w:val="00B27939"/>
    <w:pPr>
      <w:ind w:left="1132" w:hanging="283"/>
    </w:pPr>
  </w:style>
  <w:style w:type="paragraph" w:styleId="Lista5">
    <w:name w:val="List 5"/>
    <w:basedOn w:val="Normal"/>
    <w:rsid w:val="00B27939"/>
    <w:pPr>
      <w:ind w:left="1415" w:hanging="283"/>
    </w:pPr>
  </w:style>
  <w:style w:type="paragraph" w:styleId="Continuarlista2">
    <w:name w:val="List Continue 2"/>
    <w:basedOn w:val="Normal"/>
    <w:rsid w:val="00B27939"/>
    <w:pPr>
      <w:spacing w:after="120"/>
      <w:ind w:left="566"/>
    </w:pPr>
  </w:style>
  <w:style w:type="paragraph" w:styleId="Continuarlista3">
    <w:name w:val="List Continue 3"/>
    <w:basedOn w:val="Normal"/>
    <w:rsid w:val="00B27939"/>
    <w:pPr>
      <w:spacing w:after="120"/>
      <w:ind w:left="849"/>
    </w:pPr>
  </w:style>
  <w:style w:type="paragraph" w:styleId="Continuarlista4">
    <w:name w:val="List Continue 4"/>
    <w:basedOn w:val="Normal"/>
    <w:rsid w:val="00B27939"/>
    <w:pPr>
      <w:spacing w:after="120"/>
      <w:ind w:left="1132"/>
    </w:pPr>
  </w:style>
  <w:style w:type="paragraph" w:styleId="Subttulo">
    <w:name w:val="Subtitle"/>
    <w:basedOn w:val="Normal"/>
    <w:link w:val="SubttuloCar"/>
    <w:qFormat/>
    <w:rsid w:val="00B27939"/>
    <w:pPr>
      <w:spacing w:after="60"/>
      <w:jc w:val="center"/>
      <w:outlineLvl w:val="1"/>
    </w:pPr>
    <w:rPr>
      <w:rFonts w:cs="Times New Roman"/>
      <w:sz w:val="24"/>
      <w:szCs w:val="24"/>
      <w:lang w:val="x-none"/>
    </w:rPr>
  </w:style>
  <w:style w:type="paragraph" w:styleId="Listaconvietas">
    <w:name w:val="List Bullet"/>
    <w:basedOn w:val="Normal"/>
    <w:autoRedefine/>
    <w:rsid w:val="00056B8D"/>
    <w:pPr>
      <w:tabs>
        <w:tab w:val="num" w:pos="0"/>
        <w:tab w:val="num" w:pos="600"/>
        <w:tab w:val="num" w:pos="1125"/>
      </w:tabs>
      <w:ind w:left="0"/>
    </w:pPr>
    <w:rPr>
      <w:rFonts w:ascii="Verdana" w:hAnsi="Verdana"/>
      <w:sz w:val="20"/>
    </w:rPr>
  </w:style>
  <w:style w:type="paragraph" w:styleId="Textonotapie">
    <w:name w:val="footnote text"/>
    <w:basedOn w:val="Normal"/>
    <w:link w:val="TextonotapieCar"/>
    <w:semiHidden/>
    <w:rsid w:val="00B27939"/>
    <w:rPr>
      <w:rFonts w:cs="Times New Roman"/>
      <w:sz w:val="20"/>
      <w:szCs w:val="20"/>
      <w:lang w:val="x-none"/>
    </w:rPr>
  </w:style>
  <w:style w:type="character" w:styleId="Refdenotaalpie">
    <w:name w:val="footnote reference"/>
    <w:semiHidden/>
    <w:rsid w:val="00B27939"/>
    <w:rPr>
      <w:vertAlign w:val="superscript"/>
    </w:rPr>
  </w:style>
  <w:style w:type="paragraph" w:customStyle="1" w:styleId="Estilo">
    <w:name w:val="Estilo"/>
    <w:basedOn w:val="Normal"/>
    <w:next w:val="Sangradetextonormal"/>
    <w:rsid w:val="00B27939"/>
    <w:pPr>
      <w:ind w:left="851" w:hanging="567"/>
    </w:pPr>
    <w:rPr>
      <w:b/>
      <w:bCs/>
      <w:sz w:val="24"/>
      <w:szCs w:val="24"/>
    </w:rPr>
  </w:style>
  <w:style w:type="paragraph" w:styleId="Textonotaalfinal">
    <w:name w:val="endnote text"/>
    <w:basedOn w:val="Normal"/>
    <w:link w:val="TextonotaalfinalCar"/>
    <w:semiHidden/>
    <w:rsid w:val="00B27939"/>
    <w:rPr>
      <w:rFonts w:cs="Times New Roman"/>
      <w:sz w:val="20"/>
      <w:szCs w:val="20"/>
      <w:lang w:val="x-none"/>
    </w:rPr>
  </w:style>
  <w:style w:type="character" w:styleId="Refdenotaalfinal">
    <w:name w:val="endnote reference"/>
    <w:semiHidden/>
    <w:rsid w:val="00B27939"/>
    <w:rPr>
      <w:vertAlign w:val="superscript"/>
    </w:rPr>
  </w:style>
  <w:style w:type="paragraph" w:customStyle="1" w:styleId="Epgrafe1">
    <w:name w:val="Epígrafe1"/>
    <w:basedOn w:val="Normal"/>
    <w:next w:val="Normal"/>
    <w:qFormat/>
    <w:rsid w:val="00B27939"/>
    <w:pPr>
      <w:spacing w:before="120" w:after="120"/>
    </w:pPr>
    <w:rPr>
      <w:b/>
      <w:bCs/>
      <w:sz w:val="20"/>
      <w:szCs w:val="20"/>
    </w:rPr>
  </w:style>
  <w:style w:type="paragraph" w:customStyle="1" w:styleId="Estilo1">
    <w:name w:val="Estilo1"/>
    <w:basedOn w:val="Normal"/>
    <w:next w:val="Sangradetextonormal"/>
    <w:rsid w:val="00B27939"/>
  </w:style>
  <w:style w:type="paragraph" w:styleId="Textoindependiente2">
    <w:name w:val="Body Text 2"/>
    <w:basedOn w:val="Normal"/>
    <w:link w:val="Textoindependiente2Car"/>
    <w:rsid w:val="00B27939"/>
    <w:rPr>
      <w:rFonts w:cs="Times New Roman"/>
      <w:b/>
      <w:color w:val="0000FF"/>
      <w:lang w:val="en-US"/>
    </w:rPr>
  </w:style>
  <w:style w:type="paragraph" w:styleId="Textodeglobo">
    <w:name w:val="Balloon Text"/>
    <w:basedOn w:val="Normal"/>
    <w:link w:val="TextodegloboCar"/>
    <w:uiPriority w:val="99"/>
    <w:semiHidden/>
    <w:rsid w:val="00B27939"/>
    <w:rPr>
      <w:rFonts w:ascii="Tahoma" w:hAnsi="Tahoma" w:cs="Times New Roman"/>
      <w:sz w:val="16"/>
      <w:szCs w:val="16"/>
      <w:lang w:val="x-none"/>
    </w:rPr>
  </w:style>
  <w:style w:type="character" w:styleId="Hipervnculo">
    <w:name w:val="Hyperlink"/>
    <w:uiPriority w:val="99"/>
    <w:rsid w:val="00B27939"/>
    <w:rPr>
      <w:color w:val="0000FF"/>
      <w:u w:val="single"/>
    </w:rPr>
  </w:style>
  <w:style w:type="paragraph" w:styleId="Mapadeldocumento">
    <w:name w:val="Document Map"/>
    <w:basedOn w:val="Normal"/>
    <w:link w:val="MapadeldocumentoCar"/>
    <w:semiHidden/>
    <w:rsid w:val="00B27939"/>
    <w:pPr>
      <w:shd w:val="clear" w:color="auto" w:fill="000080"/>
    </w:pPr>
    <w:rPr>
      <w:rFonts w:ascii="Tahoma" w:hAnsi="Tahoma" w:cs="Times New Roman"/>
      <w:sz w:val="20"/>
      <w:szCs w:val="20"/>
      <w:lang w:val="x-none"/>
    </w:rPr>
  </w:style>
  <w:style w:type="character" w:styleId="Refdecomentario">
    <w:name w:val="annotation reference"/>
    <w:semiHidden/>
    <w:rsid w:val="00B27939"/>
    <w:rPr>
      <w:sz w:val="16"/>
      <w:szCs w:val="16"/>
    </w:rPr>
  </w:style>
  <w:style w:type="paragraph" w:styleId="Textocomentario">
    <w:name w:val="annotation text"/>
    <w:basedOn w:val="Normal"/>
    <w:link w:val="TextocomentarioCar"/>
    <w:semiHidden/>
    <w:rsid w:val="00B27939"/>
    <w:rPr>
      <w:sz w:val="20"/>
      <w:szCs w:val="20"/>
    </w:rPr>
  </w:style>
  <w:style w:type="paragraph" w:styleId="Asuntodelcomentario">
    <w:name w:val="annotation subject"/>
    <w:basedOn w:val="Textocomentario"/>
    <w:next w:val="Textocomentario"/>
    <w:link w:val="AsuntodelcomentarioCar"/>
    <w:semiHidden/>
    <w:rsid w:val="00B27939"/>
    <w:rPr>
      <w:rFonts w:cs="Times New Roman"/>
      <w:b/>
      <w:bCs/>
      <w:lang w:val="x-none"/>
    </w:rPr>
  </w:style>
  <w:style w:type="paragraph" w:customStyle="1" w:styleId="Normal1">
    <w:name w:val="Normal1"/>
    <w:basedOn w:val="Normal"/>
    <w:rsid w:val="00B27939"/>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Car">
    <w:name w:val="Car"/>
    <w:basedOn w:val="Normal"/>
    <w:rsid w:val="00B27939"/>
    <w:pPr>
      <w:autoSpaceDE/>
      <w:autoSpaceDN/>
      <w:spacing w:before="60" w:after="160" w:line="240" w:lineRule="exact"/>
    </w:pPr>
    <w:rPr>
      <w:rFonts w:ascii="Verdana" w:hAnsi="Verdana" w:cs="Times New Roman"/>
      <w:color w:val="FF00FF"/>
      <w:sz w:val="20"/>
      <w:szCs w:val="20"/>
      <w:lang w:val="en-US" w:eastAsia="en-US"/>
    </w:rPr>
  </w:style>
  <w:style w:type="paragraph" w:styleId="Revisin">
    <w:name w:val="Revision"/>
    <w:hidden/>
    <w:uiPriority w:val="99"/>
    <w:semiHidden/>
    <w:rsid w:val="00B27939"/>
    <w:pPr>
      <w:ind w:left="1134"/>
      <w:jc w:val="both"/>
    </w:pPr>
    <w:rPr>
      <w:rFonts w:ascii="Arial" w:hAnsi="Arial" w:cs="Arial"/>
      <w:noProof/>
      <w:sz w:val="22"/>
      <w:szCs w:val="22"/>
      <w:lang w:eastAsia="es-ES"/>
    </w:rPr>
  </w:style>
  <w:style w:type="paragraph" w:styleId="Prrafodelista">
    <w:name w:val="List Paragraph"/>
    <w:aliases w:val="List Paragraph1,Índice,Párrafo de Lista 1,lp1,Listas,List Paragraph11,Contenido_1,Lista multicolor - Énfasis 11,Lista vistosa - …nfasis 11,Lista multicolor - …nfasis 11,Scitum normal,List Paragraph Char Char,b1,Figure_name,Equipment,DH1"/>
    <w:basedOn w:val="Normal"/>
    <w:link w:val="PrrafodelistaCar"/>
    <w:uiPriority w:val="34"/>
    <w:qFormat/>
    <w:rsid w:val="00B27939"/>
    <w:pPr>
      <w:ind w:left="720"/>
      <w:contextualSpacing/>
    </w:pPr>
  </w:style>
  <w:style w:type="paragraph" w:customStyle="1" w:styleId="Car2">
    <w:name w:val="Car2"/>
    <w:basedOn w:val="Normal"/>
    <w:rsid w:val="00B27939"/>
    <w:pPr>
      <w:autoSpaceDE/>
      <w:autoSpaceDN/>
      <w:spacing w:before="60" w:after="160" w:line="240" w:lineRule="exact"/>
      <w:ind w:left="0"/>
      <w:jc w:val="left"/>
    </w:pPr>
    <w:rPr>
      <w:rFonts w:ascii="Verdana" w:hAnsi="Verdana" w:cs="Times New Roman"/>
      <w:color w:val="FF00FF"/>
      <w:sz w:val="20"/>
      <w:szCs w:val="20"/>
      <w:lang w:val="en-US" w:eastAsia="en-US"/>
    </w:rPr>
  </w:style>
  <w:style w:type="numbering" w:customStyle="1" w:styleId="Estilo2">
    <w:name w:val="Estilo2"/>
    <w:uiPriority w:val="99"/>
    <w:rsid w:val="00B27939"/>
    <w:pPr>
      <w:numPr>
        <w:numId w:val="1"/>
      </w:numPr>
    </w:pPr>
  </w:style>
  <w:style w:type="paragraph" w:customStyle="1" w:styleId="Default">
    <w:name w:val="Default"/>
    <w:rsid w:val="00B27939"/>
    <w:pPr>
      <w:autoSpaceDE w:val="0"/>
      <w:autoSpaceDN w:val="0"/>
      <w:adjustRightInd w:val="0"/>
    </w:pPr>
    <w:rPr>
      <w:rFonts w:ascii="Verdana" w:hAnsi="Verdana" w:cs="Verdana"/>
      <w:color w:val="000000"/>
      <w:sz w:val="24"/>
      <w:szCs w:val="24"/>
    </w:rPr>
  </w:style>
  <w:style w:type="paragraph" w:customStyle="1" w:styleId="ROMANOS">
    <w:name w:val="ROMANOS"/>
    <w:basedOn w:val="Default"/>
    <w:next w:val="Default"/>
    <w:link w:val="ROMANOSCar"/>
    <w:rsid w:val="00B27939"/>
    <w:rPr>
      <w:rFonts w:cs="Times New Roman"/>
      <w:color w:val="auto"/>
    </w:rPr>
  </w:style>
  <w:style w:type="paragraph" w:customStyle="1" w:styleId="texto">
    <w:name w:val="texto"/>
    <w:basedOn w:val="Normal"/>
    <w:rsid w:val="00B27939"/>
    <w:pPr>
      <w:autoSpaceDE/>
      <w:autoSpaceDN/>
      <w:spacing w:after="101" w:line="216" w:lineRule="atLeast"/>
      <w:ind w:left="0" w:firstLine="288"/>
    </w:pPr>
    <w:rPr>
      <w:rFonts w:cs="Times New Roman"/>
      <w:sz w:val="18"/>
      <w:szCs w:val="20"/>
    </w:rPr>
  </w:style>
  <w:style w:type="paragraph" w:customStyle="1" w:styleId="Texto0">
    <w:name w:val="Texto"/>
    <w:basedOn w:val="ROMANOS"/>
    <w:qFormat/>
    <w:rsid w:val="00B27939"/>
    <w:pPr>
      <w:autoSpaceDE/>
      <w:autoSpaceDN/>
      <w:adjustRightInd/>
      <w:spacing w:after="101" w:line="216" w:lineRule="exact"/>
      <w:ind w:firstLine="288"/>
      <w:jc w:val="both"/>
    </w:pPr>
    <w:rPr>
      <w:rFonts w:ascii="Arial" w:hAnsi="Arial" w:cs="Arial"/>
      <w:sz w:val="18"/>
      <w:szCs w:val="20"/>
      <w:lang w:val="es-ES"/>
    </w:rPr>
  </w:style>
  <w:style w:type="paragraph" w:customStyle="1" w:styleId="BodyText22">
    <w:name w:val="Body Text 22"/>
    <w:basedOn w:val="Normal"/>
    <w:rsid w:val="00B27939"/>
    <w:pPr>
      <w:widowControl w:val="0"/>
      <w:tabs>
        <w:tab w:val="left" w:pos="1008"/>
      </w:tabs>
      <w:suppressAutoHyphens/>
      <w:autoSpaceDE/>
      <w:autoSpaceDN/>
      <w:ind w:left="1008" w:hanging="1008"/>
    </w:pPr>
    <w:rPr>
      <w:rFonts w:cs="Times New Roman"/>
      <w:spacing w:val="-3"/>
      <w:sz w:val="24"/>
      <w:szCs w:val="20"/>
      <w:lang w:val="es-ES"/>
    </w:rPr>
  </w:style>
  <w:style w:type="paragraph" w:customStyle="1" w:styleId="INCISO">
    <w:name w:val="INCISO"/>
    <w:basedOn w:val="Normal"/>
    <w:rsid w:val="00B27939"/>
    <w:pPr>
      <w:tabs>
        <w:tab w:val="left" w:pos="1152"/>
      </w:tabs>
      <w:autoSpaceDE/>
      <w:autoSpaceDN/>
      <w:spacing w:after="101" w:line="216" w:lineRule="atLeast"/>
      <w:ind w:left="1152" w:hanging="432"/>
    </w:pPr>
    <w:rPr>
      <w:rFonts w:cs="Times New Roman"/>
      <w:sz w:val="18"/>
      <w:szCs w:val="20"/>
      <w:lang w:val="es-ES_tradnl"/>
    </w:rPr>
  </w:style>
  <w:style w:type="paragraph" w:styleId="Textosinformato">
    <w:name w:val="Plain Text"/>
    <w:basedOn w:val="Normal"/>
    <w:link w:val="TextosinformatoCar"/>
    <w:rsid w:val="00B27939"/>
    <w:pPr>
      <w:autoSpaceDE/>
      <w:autoSpaceDN/>
      <w:ind w:left="0"/>
      <w:jc w:val="left"/>
    </w:pPr>
    <w:rPr>
      <w:rFonts w:ascii="Courier New" w:hAnsi="Courier New" w:cs="Times New Roman"/>
      <w:sz w:val="20"/>
      <w:szCs w:val="20"/>
      <w:lang w:val="es-ES"/>
    </w:rPr>
  </w:style>
  <w:style w:type="paragraph" w:customStyle="1" w:styleId="Tabla">
    <w:name w:val="Tabla"/>
    <w:basedOn w:val="Normal"/>
    <w:rsid w:val="00B27939"/>
    <w:pPr>
      <w:autoSpaceDE/>
      <w:autoSpaceDN/>
      <w:spacing w:line="294" w:lineRule="atLeast"/>
      <w:ind w:left="0"/>
    </w:pPr>
    <w:rPr>
      <w:rFonts w:cs="Times New Roman"/>
      <w:noProof/>
      <w:sz w:val="20"/>
      <w:szCs w:val="20"/>
      <w:lang w:val="es-ES_tradnl"/>
    </w:rPr>
  </w:style>
  <w:style w:type="paragraph" w:customStyle="1" w:styleId="a">
    <w:name w:val="a"/>
    <w:basedOn w:val="INCISO"/>
    <w:rsid w:val="00B27939"/>
    <w:pPr>
      <w:tabs>
        <w:tab w:val="clear" w:pos="1152"/>
      </w:tabs>
      <w:ind w:left="1620"/>
    </w:pPr>
  </w:style>
  <w:style w:type="paragraph" w:customStyle="1" w:styleId="Sangra3detindependiente1">
    <w:name w:val="Sangría 3 de t. independiente1"/>
    <w:basedOn w:val="Normal"/>
    <w:rsid w:val="00B27939"/>
    <w:pPr>
      <w:suppressAutoHyphens/>
      <w:autoSpaceDN/>
      <w:ind w:left="284" w:hanging="284"/>
    </w:pPr>
    <w:rPr>
      <w:sz w:val="20"/>
      <w:szCs w:val="20"/>
      <w:lang w:val="es-ES_tradnl" w:eastAsia="ar-SA"/>
    </w:rPr>
  </w:style>
  <w:style w:type="paragraph" w:customStyle="1" w:styleId="Sangra2detindependiente1">
    <w:name w:val="Sangría 2 de t. independiente1"/>
    <w:basedOn w:val="Normal"/>
    <w:rsid w:val="00B27939"/>
    <w:pPr>
      <w:suppressAutoHyphens/>
      <w:overflowPunct w:val="0"/>
      <w:autoSpaceDN/>
      <w:spacing w:before="100"/>
      <w:ind w:left="1985"/>
      <w:textAlignment w:val="baseline"/>
    </w:pPr>
    <w:rPr>
      <w:rFonts w:cs="Times New Roman"/>
      <w:szCs w:val="20"/>
      <w:lang w:val="es-ES" w:eastAsia="ar-SA"/>
    </w:rPr>
  </w:style>
  <w:style w:type="paragraph" w:customStyle="1" w:styleId="Lista21">
    <w:name w:val="Lista 21"/>
    <w:basedOn w:val="Normal"/>
    <w:rsid w:val="00B27939"/>
    <w:pPr>
      <w:suppressAutoHyphens/>
      <w:autoSpaceDE/>
      <w:autoSpaceDN/>
      <w:spacing w:after="120"/>
      <w:ind w:left="0"/>
      <w:jc w:val="left"/>
    </w:pPr>
    <w:rPr>
      <w:rFonts w:ascii="Times New Roman" w:hAnsi="Times New Roman" w:cs="Times New Roman"/>
      <w:sz w:val="24"/>
      <w:szCs w:val="20"/>
      <w:lang w:val="es-ES" w:eastAsia="ar-SA"/>
    </w:rPr>
  </w:style>
  <w:style w:type="paragraph" w:customStyle="1" w:styleId="TextoCar">
    <w:name w:val="Texto Car"/>
    <w:basedOn w:val="Normal"/>
    <w:rsid w:val="00B27939"/>
    <w:pPr>
      <w:suppressAutoHyphens/>
      <w:autoSpaceDE/>
      <w:autoSpaceDN/>
      <w:spacing w:after="101" w:line="216" w:lineRule="exact"/>
      <w:ind w:left="0" w:firstLine="288"/>
    </w:pPr>
    <w:rPr>
      <w:rFonts w:cs="Times New Roman"/>
      <w:sz w:val="18"/>
      <w:szCs w:val="20"/>
      <w:lang w:eastAsia="ar-SA"/>
    </w:rPr>
  </w:style>
  <w:style w:type="paragraph" w:customStyle="1" w:styleId="Textoindependiente21">
    <w:name w:val="Texto independiente 21"/>
    <w:basedOn w:val="Normal"/>
    <w:rsid w:val="00B27939"/>
    <w:pPr>
      <w:autoSpaceDE/>
      <w:autoSpaceDN/>
      <w:ind w:left="0"/>
    </w:pPr>
    <w:rPr>
      <w:rFonts w:cs="Times New Roman"/>
      <w:sz w:val="20"/>
      <w:szCs w:val="20"/>
    </w:rPr>
  </w:style>
  <w:style w:type="paragraph" w:customStyle="1" w:styleId="Textopredeterminado">
    <w:name w:val="Texto predeterminado"/>
    <w:basedOn w:val="Normal"/>
    <w:rsid w:val="00B27939"/>
    <w:pPr>
      <w:widowControl w:val="0"/>
      <w:overflowPunct w:val="0"/>
      <w:adjustRightInd w:val="0"/>
      <w:ind w:left="0"/>
      <w:jc w:val="left"/>
    </w:pPr>
    <w:rPr>
      <w:rFonts w:ascii="Times New Roman" w:hAnsi="Times New Roman" w:cs="Times New Roman"/>
      <w:sz w:val="24"/>
      <w:szCs w:val="20"/>
    </w:rPr>
  </w:style>
  <w:style w:type="paragraph" w:customStyle="1" w:styleId="xl74">
    <w:name w:val="xl74"/>
    <w:basedOn w:val="Normal"/>
    <w:rsid w:val="00B27939"/>
    <w:pPr>
      <w:autoSpaceDE/>
      <w:autoSpaceDN/>
      <w:spacing w:before="100" w:beforeAutospacing="1" w:after="100" w:afterAutospacing="1"/>
      <w:ind w:left="0"/>
      <w:jc w:val="center"/>
    </w:pPr>
    <w:rPr>
      <w:rFonts w:eastAsia="Arial Unicode MS"/>
      <w:b/>
      <w:bCs/>
      <w:sz w:val="18"/>
      <w:szCs w:val="18"/>
      <w:lang w:val="es-ES"/>
    </w:rPr>
  </w:style>
  <w:style w:type="character" w:styleId="Hipervnculovisitado">
    <w:name w:val="FollowedHyperlink"/>
    <w:uiPriority w:val="99"/>
    <w:rsid w:val="00B27939"/>
    <w:rPr>
      <w:rFonts w:cs="Times New Roman"/>
      <w:color w:val="800080"/>
      <w:u w:val="single"/>
    </w:rPr>
  </w:style>
  <w:style w:type="paragraph" w:customStyle="1" w:styleId="xl34">
    <w:name w:val="xl34"/>
    <w:basedOn w:val="Normal"/>
    <w:rsid w:val="00B27939"/>
    <w:pPr>
      <w:pBdr>
        <w:left w:val="double" w:sz="6" w:space="0" w:color="auto"/>
        <w:bottom w:val="double" w:sz="6" w:space="0" w:color="auto"/>
        <w:right w:val="double" w:sz="6" w:space="0" w:color="auto"/>
      </w:pBdr>
      <w:autoSpaceDE/>
      <w:autoSpaceDN/>
      <w:spacing w:before="100" w:beforeAutospacing="1" w:after="100" w:afterAutospacing="1"/>
      <w:ind w:left="0"/>
      <w:jc w:val="center"/>
    </w:pPr>
    <w:rPr>
      <w:rFonts w:eastAsia="Arial Unicode MS"/>
      <w:sz w:val="16"/>
      <w:szCs w:val="16"/>
      <w:lang w:val="es-ES"/>
    </w:rPr>
  </w:style>
  <w:style w:type="paragraph" w:styleId="Textodebloque">
    <w:name w:val="Block Text"/>
    <w:basedOn w:val="Normal"/>
    <w:rsid w:val="00B27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ind w:left="720" w:right="22"/>
    </w:pPr>
    <w:rPr>
      <w:b/>
      <w:bCs/>
      <w:caps/>
      <w:sz w:val="20"/>
      <w:szCs w:val="20"/>
      <w:lang w:val="es-ES"/>
    </w:rPr>
  </w:style>
  <w:style w:type="paragraph" w:customStyle="1" w:styleId="xl24">
    <w:name w:val="xl24"/>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25">
    <w:name w:val="xl25"/>
    <w:basedOn w:val="Normal"/>
    <w:rsid w:val="00B27939"/>
    <w:pPr>
      <w:pBdr>
        <w:top w:val="single" w:sz="8" w:space="0" w:color="auto"/>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26">
    <w:name w:val="xl26"/>
    <w:basedOn w:val="Normal"/>
    <w:rsid w:val="00B27939"/>
    <w:pPr>
      <w:pBdr>
        <w:top w:val="single" w:sz="8" w:space="0" w:color="auto"/>
      </w:pBdr>
      <w:autoSpaceDE/>
      <w:autoSpaceDN/>
      <w:spacing w:before="100" w:beforeAutospacing="1" w:after="100" w:afterAutospacing="1"/>
      <w:ind w:left="0"/>
      <w:jc w:val="left"/>
      <w:textAlignment w:val="center"/>
    </w:pPr>
    <w:rPr>
      <w:rFonts w:eastAsia="Arial Unicode MS"/>
      <w:b/>
      <w:bCs/>
      <w:sz w:val="24"/>
      <w:szCs w:val="24"/>
      <w:lang w:val="es-ES"/>
    </w:rPr>
  </w:style>
  <w:style w:type="paragraph" w:customStyle="1" w:styleId="xl27">
    <w:name w:val="xl27"/>
    <w:basedOn w:val="Normal"/>
    <w:rsid w:val="00B27939"/>
    <w:pPr>
      <w:pBdr>
        <w:top w:val="single" w:sz="8" w:space="0" w:color="auto"/>
      </w:pBd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28">
    <w:name w:val="xl28"/>
    <w:basedOn w:val="Normal"/>
    <w:rsid w:val="00B27939"/>
    <w:pPr>
      <w:pBdr>
        <w:top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29">
    <w:name w:val="xl29"/>
    <w:basedOn w:val="Normal"/>
    <w:rsid w:val="00B27939"/>
    <w:pPr>
      <w:pBdr>
        <w:left w:val="single" w:sz="8" w:space="0" w:color="auto"/>
      </w:pBdr>
      <w:autoSpaceDE/>
      <w:autoSpaceDN/>
      <w:spacing w:before="100" w:beforeAutospacing="1" w:after="100" w:afterAutospacing="1"/>
      <w:ind w:left="0"/>
      <w:jc w:val="right"/>
      <w:textAlignment w:val="center"/>
    </w:pPr>
    <w:rPr>
      <w:rFonts w:ascii="Arial Unicode MS" w:eastAsia="Arial Unicode MS" w:hAnsi="Arial Unicode MS" w:cs="Arial Unicode MS"/>
      <w:sz w:val="24"/>
      <w:szCs w:val="24"/>
      <w:lang w:val="es-ES"/>
    </w:rPr>
  </w:style>
  <w:style w:type="paragraph" w:customStyle="1" w:styleId="xl30">
    <w:name w:val="xl30"/>
    <w:basedOn w:val="Normal"/>
    <w:rsid w:val="00B27939"/>
    <w:pPr>
      <w:autoSpaceDE/>
      <w:autoSpaceDN/>
      <w:spacing w:before="100" w:beforeAutospacing="1" w:after="100" w:afterAutospacing="1"/>
      <w:ind w:left="0"/>
      <w:jc w:val="left"/>
      <w:textAlignment w:val="center"/>
    </w:pPr>
    <w:rPr>
      <w:rFonts w:eastAsia="Arial Unicode MS"/>
      <w:i/>
      <w:iCs/>
      <w:sz w:val="24"/>
      <w:szCs w:val="24"/>
      <w:u w:val="single"/>
      <w:lang w:val="es-ES"/>
    </w:rPr>
  </w:style>
  <w:style w:type="paragraph" w:customStyle="1" w:styleId="xl31">
    <w:name w:val="xl31"/>
    <w:basedOn w:val="Normal"/>
    <w:rsid w:val="00B27939"/>
    <w:pP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32">
    <w:name w:val="xl32"/>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3">
    <w:name w:val="xl33"/>
    <w:basedOn w:val="Normal"/>
    <w:rsid w:val="00B27939"/>
    <w:pPr>
      <w:pBdr>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35">
    <w:name w:val="xl35"/>
    <w:basedOn w:val="Normal"/>
    <w:rsid w:val="00B27939"/>
    <w:pPr>
      <w:pBdr>
        <w:left w:val="single" w:sz="8" w:space="0" w:color="auto"/>
      </w:pBdr>
      <w:autoSpaceDE/>
      <w:autoSpaceDN/>
      <w:spacing w:before="100" w:beforeAutospacing="1" w:after="100" w:afterAutospacing="1"/>
      <w:ind w:left="0"/>
      <w:jc w:val="right"/>
    </w:pPr>
    <w:rPr>
      <w:rFonts w:eastAsia="Arial Unicode MS"/>
      <w:b/>
      <w:bCs/>
      <w:sz w:val="24"/>
      <w:szCs w:val="24"/>
      <w:lang w:val="es-ES"/>
    </w:rPr>
  </w:style>
  <w:style w:type="paragraph" w:customStyle="1" w:styleId="xl36">
    <w:name w:val="xl36"/>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37">
    <w:name w:val="xl37"/>
    <w:basedOn w:val="Normal"/>
    <w:rsid w:val="00B27939"/>
    <w:pPr>
      <w:pBdr>
        <w:left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38">
    <w:name w:val="xl38"/>
    <w:basedOn w:val="Normal"/>
    <w:rsid w:val="00B27939"/>
    <w:pPr>
      <w:pBdr>
        <w:top w:val="single" w:sz="8" w:space="0" w:color="auto"/>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9">
    <w:name w:val="xl39"/>
    <w:basedOn w:val="Normal"/>
    <w:rsid w:val="00B27939"/>
    <w:pPr>
      <w:pBdr>
        <w:top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0">
    <w:name w:val="xl40"/>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1">
    <w:name w:val="xl41"/>
    <w:basedOn w:val="Normal"/>
    <w:rsid w:val="00B27939"/>
    <w:pPr>
      <w:pBdr>
        <w:lef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2">
    <w:name w:val="xl42"/>
    <w:basedOn w:val="Normal"/>
    <w:rsid w:val="00B27939"/>
    <w:pPr>
      <w:autoSpaceDE/>
      <w:autoSpaceDN/>
      <w:spacing w:before="100" w:beforeAutospacing="1" w:after="100" w:afterAutospacing="1"/>
      <w:ind w:left="0"/>
      <w:jc w:val="right"/>
    </w:pPr>
    <w:rPr>
      <w:rFonts w:eastAsia="Arial Unicode MS"/>
      <w:b/>
      <w:bCs/>
      <w:sz w:val="24"/>
      <w:szCs w:val="24"/>
      <w:lang w:val="es-ES"/>
    </w:rPr>
  </w:style>
  <w:style w:type="paragraph" w:customStyle="1" w:styleId="xl43">
    <w:name w:val="xl43"/>
    <w:basedOn w:val="Normal"/>
    <w:rsid w:val="00B27939"/>
    <w:pPr>
      <w:pBdr>
        <w:righ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4">
    <w:name w:val="xl44"/>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5">
    <w:name w:val="xl45"/>
    <w:basedOn w:val="Normal"/>
    <w:rsid w:val="00B27939"/>
    <w:pP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6">
    <w:name w:val="xl46"/>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7">
    <w:name w:val="xl47"/>
    <w:basedOn w:val="Normal"/>
    <w:rsid w:val="00B27939"/>
    <w:pPr>
      <w:pBdr>
        <w:left w:val="single" w:sz="8" w:space="0" w:color="auto"/>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8">
    <w:name w:val="xl48"/>
    <w:basedOn w:val="Normal"/>
    <w:rsid w:val="00B27939"/>
    <w:pPr>
      <w:pBdr>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9">
    <w:name w:val="xl49"/>
    <w:basedOn w:val="Normal"/>
    <w:rsid w:val="00B27939"/>
    <w:pPr>
      <w:pBdr>
        <w:bottom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50">
    <w:name w:val="xl50"/>
    <w:basedOn w:val="Normal"/>
    <w:rsid w:val="00B27939"/>
    <w:pPr>
      <w:pBdr>
        <w:left w:val="single" w:sz="8" w:space="0" w:color="auto"/>
        <w:bottom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51">
    <w:name w:val="xl51"/>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2">
    <w:name w:val="xl52"/>
    <w:basedOn w:val="Normal"/>
    <w:rsid w:val="00B27939"/>
    <w:pPr>
      <w:pBdr>
        <w:top w:val="single" w:sz="8" w:space="0" w:color="auto"/>
        <w:bottom w:val="single" w:sz="8" w:space="0" w:color="auto"/>
        <w:right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3">
    <w:name w:val="xl53"/>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paragraph" w:customStyle="1" w:styleId="xl54">
    <w:name w:val="xl54"/>
    <w:basedOn w:val="Normal"/>
    <w:rsid w:val="00B27939"/>
    <w:pPr>
      <w:pBdr>
        <w:top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character" w:customStyle="1" w:styleId="InitialStyle">
    <w:name w:val="InitialStyle"/>
    <w:rsid w:val="00B27939"/>
    <w:rPr>
      <w:rFonts w:ascii="Times New Roman" w:hAnsi="Times New Roman"/>
      <w:color w:val="auto"/>
      <w:spacing w:val="0"/>
      <w:sz w:val="24"/>
    </w:rPr>
  </w:style>
  <w:style w:type="paragraph" w:customStyle="1" w:styleId="bulletnmeroprocedimientotres">
    <w:name w:val="bullet número procedimiento tres"/>
    <w:basedOn w:val="Normal"/>
    <w:rsid w:val="00B27939"/>
    <w:pPr>
      <w:tabs>
        <w:tab w:val="left" w:pos="1985"/>
      </w:tabs>
      <w:autoSpaceDE/>
      <w:autoSpaceDN/>
      <w:ind w:left="0"/>
    </w:pPr>
    <w:rPr>
      <w:sz w:val="20"/>
      <w:szCs w:val="20"/>
      <w:lang w:val="es-ES" w:eastAsia="en-US"/>
    </w:rPr>
  </w:style>
  <w:style w:type="character" w:styleId="Textoennegrita">
    <w:name w:val="Strong"/>
    <w:qFormat/>
    <w:rsid w:val="00B27939"/>
    <w:rPr>
      <w:rFonts w:cs="Times New Roman"/>
      <w:b/>
      <w:bCs/>
    </w:rPr>
  </w:style>
  <w:style w:type="paragraph" w:styleId="Saludo">
    <w:name w:val="Salutation"/>
    <w:basedOn w:val="Normal"/>
    <w:next w:val="Normal"/>
    <w:link w:val="SaludoCar"/>
    <w:rsid w:val="00B27939"/>
    <w:pPr>
      <w:autoSpaceDE/>
      <w:autoSpaceDN/>
      <w:ind w:left="0"/>
      <w:jc w:val="left"/>
    </w:pPr>
    <w:rPr>
      <w:rFonts w:ascii="Times New Roman" w:hAnsi="Times New Roman" w:cs="Times New Roman"/>
      <w:sz w:val="24"/>
      <w:szCs w:val="24"/>
      <w:lang w:val="es-ES"/>
    </w:rPr>
  </w:style>
  <w:style w:type="paragraph" w:styleId="Fecha">
    <w:name w:val="Date"/>
    <w:basedOn w:val="Normal"/>
    <w:next w:val="Normal"/>
    <w:link w:val="FechaCar"/>
    <w:rsid w:val="00B27939"/>
    <w:pPr>
      <w:autoSpaceDE/>
      <w:autoSpaceDN/>
      <w:ind w:left="0"/>
      <w:jc w:val="left"/>
    </w:pPr>
    <w:rPr>
      <w:rFonts w:ascii="Times New Roman" w:hAnsi="Times New Roman" w:cs="Times New Roman"/>
      <w:sz w:val="24"/>
      <w:szCs w:val="24"/>
      <w:lang w:val="es-ES"/>
    </w:rPr>
  </w:style>
  <w:style w:type="paragraph" w:styleId="Listaconvietas2">
    <w:name w:val="List Bullet 2"/>
    <w:basedOn w:val="Normal"/>
    <w:rsid w:val="00B27939"/>
    <w:pPr>
      <w:numPr>
        <w:numId w:val="6"/>
      </w:numPr>
      <w:autoSpaceDE/>
      <w:autoSpaceDN/>
      <w:jc w:val="left"/>
    </w:pPr>
    <w:rPr>
      <w:rFonts w:ascii="Times New Roman" w:hAnsi="Times New Roman" w:cs="Times New Roman"/>
      <w:sz w:val="24"/>
      <w:szCs w:val="24"/>
      <w:lang w:val="es-ES"/>
    </w:rPr>
  </w:style>
  <w:style w:type="paragraph" w:styleId="Listaconvietas3">
    <w:name w:val="List Bullet 3"/>
    <w:basedOn w:val="Normal"/>
    <w:rsid w:val="00B27939"/>
    <w:pPr>
      <w:numPr>
        <w:numId w:val="7"/>
      </w:numPr>
      <w:autoSpaceDE/>
      <w:autoSpaceDN/>
      <w:jc w:val="left"/>
    </w:pPr>
    <w:rPr>
      <w:rFonts w:ascii="Times New Roman" w:hAnsi="Times New Roman" w:cs="Times New Roman"/>
      <w:sz w:val="24"/>
      <w:szCs w:val="24"/>
      <w:lang w:val="es-ES"/>
    </w:rPr>
  </w:style>
  <w:style w:type="paragraph" w:styleId="Continuarlista">
    <w:name w:val="List Continue"/>
    <w:basedOn w:val="Normal"/>
    <w:rsid w:val="00B27939"/>
    <w:pPr>
      <w:autoSpaceDE/>
      <w:autoSpaceDN/>
      <w:spacing w:after="120"/>
      <w:ind w:left="283"/>
      <w:jc w:val="left"/>
    </w:pPr>
    <w:rPr>
      <w:rFonts w:ascii="Times New Roman" w:hAnsi="Times New Roman" w:cs="Times New Roman"/>
      <w:sz w:val="24"/>
      <w:szCs w:val="24"/>
      <w:lang w:val="es-ES"/>
    </w:rPr>
  </w:style>
  <w:style w:type="paragraph" w:customStyle="1" w:styleId="Direccininterior">
    <w:name w:val="Dirección interior"/>
    <w:basedOn w:val="Normal"/>
    <w:rsid w:val="00B27939"/>
    <w:pPr>
      <w:autoSpaceDE/>
      <w:autoSpaceDN/>
      <w:ind w:left="0"/>
      <w:jc w:val="left"/>
    </w:pPr>
    <w:rPr>
      <w:rFonts w:ascii="Times New Roman" w:hAnsi="Times New Roman" w:cs="Times New Roman"/>
      <w:sz w:val="24"/>
      <w:szCs w:val="24"/>
      <w:lang w:val="es-ES"/>
    </w:rPr>
  </w:style>
  <w:style w:type="paragraph" w:customStyle="1" w:styleId="Ttulo10">
    <w:name w:val="Título1"/>
    <w:basedOn w:val="Normal"/>
    <w:link w:val="TtuloCar"/>
    <w:qFormat/>
    <w:rsid w:val="00B27939"/>
    <w:pPr>
      <w:autoSpaceDE/>
      <w:autoSpaceDN/>
      <w:spacing w:before="240" w:after="60"/>
      <w:ind w:left="0"/>
      <w:jc w:val="center"/>
      <w:outlineLvl w:val="0"/>
    </w:pPr>
    <w:rPr>
      <w:b/>
      <w:bCs/>
      <w:kern w:val="28"/>
      <w:sz w:val="32"/>
      <w:szCs w:val="32"/>
      <w:lang w:val="es-ES"/>
    </w:rPr>
  </w:style>
  <w:style w:type="paragraph" w:customStyle="1" w:styleId="Infodocumentosadjuntos">
    <w:name w:val="Info documentos adjuntos"/>
    <w:basedOn w:val="Normal"/>
    <w:rsid w:val="00B27939"/>
    <w:pPr>
      <w:autoSpaceDE/>
      <w:autoSpaceDN/>
      <w:ind w:left="0"/>
      <w:jc w:val="left"/>
    </w:pPr>
    <w:rPr>
      <w:rFonts w:ascii="Times New Roman" w:hAnsi="Times New Roman" w:cs="Times New Roman"/>
      <w:sz w:val="24"/>
      <w:szCs w:val="24"/>
      <w:lang w:val="es-ES"/>
    </w:rPr>
  </w:style>
  <w:style w:type="paragraph" w:styleId="Textoindependienteprimerasangra">
    <w:name w:val="Body Text First Indent"/>
    <w:basedOn w:val="Textoindependiente"/>
    <w:link w:val="TextoindependienteprimerasangraCar"/>
    <w:rsid w:val="00B27939"/>
    <w:pPr>
      <w:widowControl/>
      <w:tabs>
        <w:tab w:val="clear" w:pos="-720"/>
      </w:tabs>
      <w:suppressAutoHyphens w:val="0"/>
      <w:autoSpaceDE/>
      <w:autoSpaceDN/>
      <w:spacing w:after="120"/>
      <w:ind w:left="0" w:firstLine="210"/>
      <w:jc w:val="left"/>
    </w:pPr>
    <w:rPr>
      <w:rFonts w:ascii="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rsid w:val="00B27939"/>
    <w:pPr>
      <w:autoSpaceDE/>
      <w:autoSpaceDN/>
      <w:spacing w:after="120"/>
      <w:ind w:left="283" w:firstLine="210"/>
      <w:jc w:val="left"/>
    </w:pPr>
    <w:rPr>
      <w:rFonts w:ascii="Times New Roman" w:hAnsi="Times New Roman"/>
      <w:sz w:val="24"/>
      <w:szCs w:val="24"/>
      <w:lang w:val="es-ES"/>
    </w:rPr>
  </w:style>
  <w:style w:type="paragraph" w:styleId="NormalWeb">
    <w:name w:val="Normal (Web)"/>
    <w:basedOn w:val="Normal"/>
    <w:uiPriority w:val="99"/>
    <w:rsid w:val="00B27939"/>
    <w:pPr>
      <w:autoSpaceDE/>
      <w:autoSpaceDN/>
      <w:spacing w:before="100" w:beforeAutospacing="1" w:after="100" w:afterAutospacing="1"/>
      <w:ind w:left="0"/>
      <w:jc w:val="left"/>
    </w:pPr>
    <w:rPr>
      <w:rFonts w:ascii="Times New Roman" w:hAnsi="Times New Roman" w:cs="Times New Roman"/>
      <w:sz w:val="24"/>
      <w:szCs w:val="24"/>
      <w:lang w:val="es-ES"/>
    </w:rPr>
  </w:style>
  <w:style w:type="paragraph" w:customStyle="1" w:styleId="Textopredeterminado1">
    <w:name w:val="Texto predeterminado:1"/>
    <w:basedOn w:val="Normal"/>
    <w:rsid w:val="00B27939"/>
    <w:pPr>
      <w:adjustRightInd w:val="0"/>
      <w:ind w:left="0"/>
      <w:jc w:val="left"/>
    </w:pPr>
    <w:rPr>
      <w:rFonts w:ascii="Times New Roman" w:hAnsi="Times New Roman" w:cs="Times New Roman"/>
      <w:sz w:val="24"/>
      <w:szCs w:val="24"/>
    </w:rPr>
  </w:style>
  <w:style w:type="paragraph" w:customStyle="1" w:styleId="WW-Listaconvietas">
    <w:name w:val="WW-Lista con viñetas"/>
    <w:basedOn w:val="Normal"/>
    <w:rsid w:val="00B27939"/>
    <w:pPr>
      <w:tabs>
        <w:tab w:val="num" w:pos="720"/>
      </w:tabs>
      <w:suppressAutoHyphens/>
      <w:autoSpaceDE/>
      <w:autoSpaceDN/>
      <w:ind w:left="0"/>
      <w:jc w:val="left"/>
    </w:pPr>
    <w:rPr>
      <w:rFonts w:ascii="Times New Roman" w:hAnsi="Times New Roman" w:cs="Times New Roman"/>
      <w:sz w:val="24"/>
      <w:szCs w:val="20"/>
      <w:lang w:val="es-ES"/>
    </w:rPr>
  </w:style>
  <w:style w:type="paragraph" w:customStyle="1" w:styleId="WW-Listaconvietas2">
    <w:name w:val="WW-Lista con viñetas 2"/>
    <w:basedOn w:val="Normal"/>
    <w:rsid w:val="00B27939"/>
    <w:pPr>
      <w:tabs>
        <w:tab w:val="num" w:pos="720"/>
      </w:tabs>
      <w:suppressAutoHyphens/>
      <w:autoSpaceDE/>
      <w:autoSpaceDN/>
      <w:ind w:left="-283"/>
      <w:jc w:val="left"/>
    </w:pPr>
    <w:rPr>
      <w:rFonts w:ascii="Times New Roman" w:hAnsi="Times New Roman" w:cs="Times New Roman"/>
      <w:sz w:val="24"/>
      <w:szCs w:val="20"/>
      <w:lang w:val="es-ES"/>
    </w:rPr>
  </w:style>
  <w:style w:type="paragraph" w:styleId="TDC2">
    <w:name w:val="toc 2"/>
    <w:aliases w:val="Titulo2"/>
    <w:basedOn w:val="Normal"/>
    <w:next w:val="Normal"/>
    <w:autoRedefine/>
    <w:semiHidden/>
    <w:rsid w:val="00B27939"/>
    <w:pPr>
      <w:tabs>
        <w:tab w:val="right" w:leader="underscore" w:pos="9089"/>
      </w:tabs>
      <w:autoSpaceDE/>
      <w:autoSpaceDN/>
      <w:spacing w:before="240"/>
      <w:ind w:left="0"/>
      <w:jc w:val="left"/>
    </w:pPr>
    <w:rPr>
      <w:b/>
      <w:bCs/>
      <w:noProof/>
      <w:sz w:val="28"/>
      <w:szCs w:val="28"/>
      <w:lang w:val="es-ES" w:eastAsia="en-US"/>
    </w:rPr>
  </w:style>
  <w:style w:type="paragraph" w:customStyle="1" w:styleId="Fraccin">
    <w:name w:val="Fracción"/>
    <w:basedOn w:val="Normal"/>
    <w:link w:val="FraccinCar"/>
    <w:rsid w:val="00B27939"/>
    <w:pPr>
      <w:autoSpaceDE/>
      <w:autoSpaceDN/>
      <w:spacing w:after="240"/>
      <w:ind w:left="851" w:hanging="709"/>
    </w:pPr>
    <w:rPr>
      <w:rFonts w:cs="Times New Roman"/>
      <w:sz w:val="24"/>
      <w:szCs w:val="24"/>
    </w:rPr>
  </w:style>
  <w:style w:type="paragraph" w:customStyle="1" w:styleId="Lneadeasunto">
    <w:name w:val="Línea de asunto"/>
    <w:basedOn w:val="Normal"/>
    <w:next w:val="Textoindependiente"/>
    <w:rsid w:val="00B27939"/>
    <w:pPr>
      <w:autoSpaceDE/>
      <w:autoSpaceDN/>
      <w:spacing w:after="220" w:line="220" w:lineRule="atLeast"/>
      <w:ind w:left="0"/>
      <w:jc w:val="left"/>
    </w:pPr>
    <w:rPr>
      <w:rFonts w:ascii="Arial Black" w:eastAsia="Batang" w:hAnsi="Arial Black" w:cs="Times New Roman"/>
      <w:spacing w:val="-10"/>
      <w:sz w:val="20"/>
      <w:szCs w:val="20"/>
      <w:lang w:val="es-ES" w:eastAsia="en-US"/>
    </w:rPr>
  </w:style>
  <w:style w:type="paragraph" w:customStyle="1" w:styleId="xl62">
    <w:name w:val="xl62"/>
    <w:basedOn w:val="Normal"/>
    <w:rsid w:val="00B27939"/>
    <w:pPr>
      <w:autoSpaceDE/>
      <w:autoSpaceDN/>
      <w:spacing w:before="100" w:beforeAutospacing="1" w:after="100" w:afterAutospacing="1"/>
      <w:ind w:left="0"/>
      <w:jc w:val="left"/>
    </w:pPr>
    <w:rPr>
      <w:rFonts w:eastAsia="Arial Unicode MS"/>
      <w:sz w:val="16"/>
      <w:szCs w:val="16"/>
      <w:lang w:val="es-ES"/>
    </w:rPr>
  </w:style>
  <w:style w:type="paragraph" w:customStyle="1" w:styleId="xl22">
    <w:name w:val="xl22"/>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23">
    <w:name w:val="xl23"/>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55">
    <w:name w:val="xl55"/>
    <w:basedOn w:val="Normal"/>
    <w:rsid w:val="00B27939"/>
    <w:pPr>
      <w:pBdr>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6">
    <w:name w:val="xl56"/>
    <w:basedOn w:val="Normal"/>
    <w:rsid w:val="00B27939"/>
    <w:pPr>
      <w:pBdr>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7">
    <w:name w:val="xl57"/>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58">
    <w:name w:val="xl58"/>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59">
    <w:name w:val="xl59"/>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0">
    <w:name w:val="xl60"/>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1">
    <w:name w:val="xl6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63">
    <w:name w:val="xl63"/>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4">
    <w:name w:val="xl64"/>
    <w:basedOn w:val="Normal"/>
    <w:rsid w:val="00B27939"/>
    <w:pPr>
      <w:autoSpaceDE/>
      <w:autoSpaceDN/>
      <w:spacing w:before="100" w:beforeAutospacing="1" w:after="100" w:afterAutospacing="1"/>
      <w:ind w:left="0"/>
      <w:jc w:val="left"/>
    </w:pPr>
    <w:rPr>
      <w:sz w:val="16"/>
      <w:szCs w:val="16"/>
      <w:lang w:val="es-ES"/>
    </w:rPr>
  </w:style>
  <w:style w:type="paragraph" w:customStyle="1" w:styleId="xl65">
    <w:name w:val="xl65"/>
    <w:basedOn w:val="Normal"/>
    <w:rsid w:val="00B27939"/>
    <w:pPr>
      <w:autoSpaceDE/>
      <w:autoSpaceDN/>
      <w:spacing w:before="100" w:beforeAutospacing="1" w:after="100" w:afterAutospacing="1"/>
      <w:ind w:left="0"/>
      <w:jc w:val="center"/>
    </w:pPr>
    <w:rPr>
      <w:sz w:val="16"/>
      <w:szCs w:val="16"/>
      <w:lang w:val="es-ES"/>
    </w:rPr>
  </w:style>
  <w:style w:type="paragraph" w:customStyle="1" w:styleId="xl66">
    <w:name w:val="xl66"/>
    <w:basedOn w:val="Normal"/>
    <w:rsid w:val="00B27939"/>
    <w:pPr>
      <w:pBdr>
        <w:left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7">
    <w:name w:val="xl6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8">
    <w:name w:val="xl68"/>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9">
    <w:name w:val="xl69"/>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0">
    <w:name w:val="xl70"/>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1">
    <w:name w:val="xl7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2">
    <w:name w:val="xl7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3">
    <w:name w:val="xl7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5">
    <w:name w:val="xl75"/>
    <w:basedOn w:val="Normal"/>
    <w:rsid w:val="00B27939"/>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76">
    <w:name w:val="xl76"/>
    <w:basedOn w:val="Normal"/>
    <w:rsid w:val="00B27939"/>
    <w:pPr>
      <w:pBdr>
        <w:top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7">
    <w:name w:val="xl77"/>
    <w:basedOn w:val="Normal"/>
    <w:rsid w:val="00B27939"/>
    <w:pPr>
      <w:pBdr>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8">
    <w:name w:val="xl78"/>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9">
    <w:name w:val="xl79"/>
    <w:basedOn w:val="Normal"/>
    <w:rsid w:val="00B27939"/>
    <w:pPr>
      <w:pBdr>
        <w:top w:val="single" w:sz="4" w:space="0" w:color="auto"/>
        <w:left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80">
    <w:name w:val="xl80"/>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1">
    <w:name w:val="xl81"/>
    <w:basedOn w:val="Normal"/>
    <w:rsid w:val="00B27939"/>
    <w:pPr>
      <w:pBdr>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2">
    <w:name w:val="xl82"/>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83">
    <w:name w:val="xl83"/>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4">
    <w:name w:val="xl84"/>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5">
    <w:name w:val="xl85"/>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86">
    <w:name w:val="xl86"/>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7">
    <w:name w:val="xl87"/>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8">
    <w:name w:val="xl88"/>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9">
    <w:name w:val="xl89"/>
    <w:basedOn w:val="Normal"/>
    <w:rsid w:val="00B27939"/>
    <w:pPr>
      <w:pBdr>
        <w:top w:val="single" w:sz="4" w:space="0" w:color="auto"/>
        <w:left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0">
    <w:name w:val="xl90"/>
    <w:basedOn w:val="Normal"/>
    <w:rsid w:val="00B27939"/>
    <w:pPr>
      <w:pBdr>
        <w:top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1">
    <w:name w:val="xl91"/>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2">
    <w:name w:val="xl92"/>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3">
    <w:name w:val="xl93"/>
    <w:basedOn w:val="Normal"/>
    <w:rsid w:val="00B27939"/>
    <w:pPr>
      <w:pBdr>
        <w:top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94">
    <w:name w:val="xl94"/>
    <w:basedOn w:val="Normal"/>
    <w:rsid w:val="00B27939"/>
    <w:pPr>
      <w:pBdr>
        <w:top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95">
    <w:name w:val="xl95"/>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96">
    <w:name w:val="xl96"/>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7">
    <w:name w:val="xl9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98">
    <w:name w:val="xl98"/>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9">
    <w:name w:val="xl99"/>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0">
    <w:name w:val="xl100"/>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1">
    <w:name w:val="xl101"/>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2">
    <w:name w:val="xl10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3">
    <w:name w:val="xl10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4">
    <w:name w:val="xl104"/>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5">
    <w:name w:val="xl105"/>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6">
    <w:name w:val="xl106"/>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7">
    <w:name w:val="xl107"/>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108">
    <w:name w:val="xl108"/>
    <w:basedOn w:val="Normal"/>
    <w:rsid w:val="00B27939"/>
    <w:pPr>
      <w:pBdr>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character" w:customStyle="1" w:styleId="EmailStyle148">
    <w:name w:val="EmailStyle148"/>
    <w:semiHidden/>
    <w:rsid w:val="00B27939"/>
    <w:rPr>
      <w:rFonts w:ascii="Arial" w:hAnsi="Arial" w:cs="Arial"/>
      <w:color w:val="auto"/>
      <w:sz w:val="20"/>
      <w:szCs w:val="20"/>
    </w:rPr>
  </w:style>
  <w:style w:type="character" w:customStyle="1" w:styleId="FraccinCar">
    <w:name w:val="Fracción Car"/>
    <w:link w:val="Fraccin"/>
    <w:locked/>
    <w:rsid w:val="00B27939"/>
    <w:rPr>
      <w:rFonts w:ascii="Arial" w:hAnsi="Arial"/>
      <w:sz w:val="24"/>
      <w:szCs w:val="24"/>
      <w:lang w:val="es-MX" w:eastAsia="es-ES" w:bidi="ar-SA"/>
    </w:rPr>
  </w:style>
  <w:style w:type="character" w:customStyle="1" w:styleId="TtuloCar">
    <w:name w:val="Título Car"/>
    <w:link w:val="Ttulo10"/>
    <w:locked/>
    <w:rsid w:val="00B27939"/>
    <w:rPr>
      <w:rFonts w:ascii="Arial" w:hAnsi="Arial" w:cs="Arial"/>
      <w:b/>
      <w:bCs/>
      <w:kern w:val="28"/>
      <w:sz w:val="32"/>
      <w:szCs w:val="32"/>
      <w:lang w:val="es-ES" w:eastAsia="es-ES" w:bidi="ar-SA"/>
    </w:rPr>
  </w:style>
  <w:style w:type="character" w:customStyle="1" w:styleId="Ttulo3Car">
    <w:name w:val="Título 3 Car"/>
    <w:aliases w:val="Section Car"/>
    <w:link w:val="Ttulo3"/>
    <w:locked/>
    <w:rsid w:val="00B27939"/>
    <w:rPr>
      <w:rFonts w:ascii="Arial" w:hAnsi="Arial" w:cs="Arial"/>
      <w:b/>
      <w:bCs/>
      <w:sz w:val="28"/>
      <w:szCs w:val="28"/>
      <w:u w:val="single"/>
      <w:lang w:val="es-MX" w:eastAsia="es-ES" w:bidi="ar-SA"/>
    </w:rPr>
  </w:style>
  <w:style w:type="paragraph" w:customStyle="1" w:styleId="Prrafodelista1">
    <w:name w:val="Párrafo de lista1"/>
    <w:basedOn w:val="Normal"/>
    <w:rsid w:val="00B27939"/>
    <w:pPr>
      <w:autoSpaceDE/>
      <w:autoSpaceDN/>
      <w:ind w:left="720"/>
      <w:contextualSpacing/>
      <w:jc w:val="left"/>
    </w:pPr>
    <w:rPr>
      <w:rFonts w:ascii="Times New Roman" w:hAnsi="Times New Roman" w:cs="Times New Roman"/>
      <w:sz w:val="24"/>
      <w:szCs w:val="24"/>
      <w:lang w:val="es-ES"/>
    </w:rPr>
  </w:style>
  <w:style w:type="character" w:customStyle="1" w:styleId="TextoindependienteCar">
    <w:name w:val="Texto independiente Car"/>
    <w:link w:val="Textoindependiente"/>
    <w:locked/>
    <w:rsid w:val="00B27939"/>
    <w:rPr>
      <w:rFonts w:ascii="Arial" w:hAnsi="Arial" w:cs="Arial"/>
      <w:sz w:val="16"/>
      <w:szCs w:val="16"/>
      <w:lang w:val="es-MX" w:eastAsia="es-ES" w:bidi="ar-SA"/>
    </w:rPr>
  </w:style>
  <w:style w:type="paragraph" w:customStyle="1" w:styleId="font5">
    <w:name w:val="font5"/>
    <w:basedOn w:val="Normal"/>
    <w:rsid w:val="00B27939"/>
    <w:pPr>
      <w:autoSpaceDE/>
      <w:autoSpaceDN/>
      <w:spacing w:before="100" w:beforeAutospacing="1" w:after="100" w:afterAutospacing="1"/>
      <w:ind w:left="0"/>
      <w:jc w:val="left"/>
    </w:pPr>
    <w:rPr>
      <w:rFonts w:ascii="Tahoma" w:hAnsi="Tahoma" w:cs="Tahoma"/>
      <w:color w:val="000000"/>
      <w:sz w:val="16"/>
      <w:szCs w:val="16"/>
      <w:lang w:val="es-ES"/>
    </w:rPr>
  </w:style>
  <w:style w:type="paragraph" w:customStyle="1" w:styleId="font6">
    <w:name w:val="font6"/>
    <w:basedOn w:val="Normal"/>
    <w:rsid w:val="00B27939"/>
    <w:pPr>
      <w:autoSpaceDE/>
      <w:autoSpaceDN/>
      <w:spacing w:before="100" w:beforeAutospacing="1" w:after="100" w:afterAutospacing="1"/>
      <w:ind w:left="0"/>
      <w:jc w:val="left"/>
    </w:pPr>
    <w:rPr>
      <w:rFonts w:ascii="Tahoma" w:hAnsi="Tahoma" w:cs="Tahoma"/>
      <w:b/>
      <w:bCs/>
      <w:color w:val="000000"/>
      <w:sz w:val="16"/>
      <w:szCs w:val="16"/>
      <w:lang w:val="es-ES"/>
    </w:rPr>
  </w:style>
  <w:style w:type="character" w:customStyle="1" w:styleId="Ttulo2Car">
    <w:name w:val="Título 2 Car"/>
    <w:aliases w:val="Heading 2 Char Car,Chapter Title Car"/>
    <w:link w:val="Ttulo2"/>
    <w:locked/>
    <w:rsid w:val="00B27939"/>
    <w:rPr>
      <w:rFonts w:ascii="Arial" w:hAnsi="Arial" w:cs="Arial"/>
      <w:b/>
      <w:bCs/>
      <w:spacing w:val="140"/>
      <w:lang w:val="es-MX" w:eastAsia="es-ES" w:bidi="ar-SA"/>
    </w:rPr>
  </w:style>
  <w:style w:type="paragraph" w:customStyle="1" w:styleId="Textoindependiente4">
    <w:name w:val="Texto independiente 4"/>
    <w:basedOn w:val="Sangradetextonormal"/>
    <w:rsid w:val="00B27939"/>
    <w:pPr>
      <w:autoSpaceDE/>
      <w:autoSpaceDN/>
      <w:spacing w:after="120"/>
      <w:ind w:left="283"/>
      <w:jc w:val="left"/>
    </w:pPr>
    <w:rPr>
      <w:rFonts w:ascii="Courier 12cpi" w:hAnsi="Courier 12cpi"/>
      <w:sz w:val="20"/>
      <w:szCs w:val="20"/>
      <w:lang w:val="es-ES_tradnl"/>
    </w:rPr>
  </w:style>
  <w:style w:type="paragraph" w:customStyle="1" w:styleId="descripcin">
    <w:name w:val="descripción"/>
    <w:basedOn w:val="Normal"/>
    <w:rsid w:val="00B27939"/>
    <w:pPr>
      <w:numPr>
        <w:numId w:val="9"/>
      </w:numPr>
      <w:autoSpaceDE/>
      <w:autoSpaceDN/>
      <w:jc w:val="left"/>
    </w:pPr>
    <w:rPr>
      <w:rFonts w:ascii="Humanst521 BT" w:hAnsi="Humanst521 BT" w:cs="Times New Roman"/>
      <w:sz w:val="20"/>
      <w:szCs w:val="20"/>
      <w:lang w:val="es-ES"/>
    </w:rPr>
  </w:style>
  <w:style w:type="paragraph" w:customStyle="1" w:styleId="descripcion">
    <w:name w:val="descripcion"/>
    <w:basedOn w:val="Normal"/>
    <w:rsid w:val="00B27939"/>
    <w:pPr>
      <w:numPr>
        <w:numId w:val="10"/>
      </w:numPr>
      <w:autoSpaceDE/>
      <w:autoSpaceDN/>
      <w:jc w:val="left"/>
    </w:pPr>
    <w:rPr>
      <w:rFonts w:ascii="Humanst521 BT" w:hAnsi="Humanst521 BT" w:cs="Times New Roman"/>
      <w:sz w:val="20"/>
      <w:szCs w:val="20"/>
      <w:lang w:val="es-ES"/>
    </w:rPr>
  </w:style>
  <w:style w:type="paragraph" w:customStyle="1" w:styleId="TEXT">
    <w:name w:val="TEXT"/>
    <w:basedOn w:val="Normal"/>
    <w:rsid w:val="00B27939"/>
    <w:pPr>
      <w:autoSpaceDE/>
      <w:autoSpaceDN/>
      <w:spacing w:before="120" w:after="120"/>
      <w:ind w:left="0"/>
    </w:pPr>
    <w:rPr>
      <w:rFonts w:cs="Times New Roman"/>
      <w:sz w:val="24"/>
      <w:szCs w:val="20"/>
    </w:rPr>
  </w:style>
  <w:style w:type="paragraph" w:customStyle="1" w:styleId="bodychecktext">
    <w:name w:val="body check text"/>
    <w:basedOn w:val="Textoindependiente"/>
    <w:rsid w:val="00B27939"/>
    <w:pPr>
      <w:widowControl/>
      <w:tabs>
        <w:tab w:val="clear" w:pos="-720"/>
      </w:tabs>
      <w:suppressAutoHyphens w:val="0"/>
      <w:autoSpaceDE/>
      <w:autoSpaceDN/>
      <w:spacing w:after="120"/>
      <w:ind w:left="0"/>
      <w:jc w:val="left"/>
    </w:pPr>
    <w:rPr>
      <w:rFonts w:ascii="Times New Roman" w:hAnsi="Times New Roman" w:cs="Times New Roman"/>
      <w:sz w:val="24"/>
      <w:szCs w:val="20"/>
      <w:lang w:val="en-US"/>
    </w:rPr>
  </w:style>
  <w:style w:type="paragraph" w:customStyle="1" w:styleId="ABULLET">
    <w:name w:val="A BULLET"/>
    <w:basedOn w:val="Normal"/>
    <w:rsid w:val="00B27939"/>
    <w:pPr>
      <w:keepNext/>
      <w:numPr>
        <w:numId w:val="11"/>
      </w:numPr>
      <w:autoSpaceDE/>
      <w:autoSpaceDN/>
      <w:spacing w:before="120"/>
    </w:pPr>
    <w:rPr>
      <w:rFonts w:ascii="Book Antiqua" w:hAnsi="Book Antiqua" w:cs="Times New Roman"/>
      <w:szCs w:val="20"/>
      <w:lang w:val="es-ES_tradnl"/>
    </w:rPr>
  </w:style>
  <w:style w:type="paragraph" w:customStyle="1" w:styleId="TDC10">
    <w:name w:val="TDC1"/>
    <w:basedOn w:val="Normal"/>
    <w:rsid w:val="00B27939"/>
    <w:pPr>
      <w:autoSpaceDE/>
      <w:autoSpaceDN/>
      <w:spacing w:line="360" w:lineRule="auto"/>
      <w:ind w:left="0"/>
      <w:jc w:val="center"/>
    </w:pPr>
    <w:rPr>
      <w:rFonts w:cs="Times New Roman"/>
      <w:b/>
      <w:caps/>
      <w:sz w:val="24"/>
      <w:szCs w:val="20"/>
      <w:lang w:val="es-ES"/>
    </w:rPr>
  </w:style>
  <w:style w:type="paragraph" w:customStyle="1" w:styleId="TDC20">
    <w:name w:val="TDC2"/>
    <w:basedOn w:val="Piedepgina"/>
    <w:rsid w:val="00B27939"/>
    <w:pPr>
      <w:widowControl/>
      <w:tabs>
        <w:tab w:val="clear" w:pos="4820"/>
      </w:tabs>
      <w:autoSpaceDE/>
      <w:autoSpaceDN/>
      <w:spacing w:line="360" w:lineRule="auto"/>
      <w:ind w:left="0"/>
    </w:pPr>
    <w:rPr>
      <w:rFonts w:cs="Times New Roman"/>
      <w:bCs w:val="0"/>
      <w:i/>
      <w:sz w:val="24"/>
      <w:szCs w:val="20"/>
      <w:lang w:val="es-ES"/>
    </w:rPr>
  </w:style>
  <w:style w:type="paragraph" w:customStyle="1" w:styleId="TITULO">
    <w:name w:val="TITULO"/>
    <w:basedOn w:val="Textoindependiente"/>
    <w:rsid w:val="00B27939"/>
    <w:pPr>
      <w:widowControl/>
      <w:shd w:val="clear" w:color="auto" w:fill="FFFFFF"/>
      <w:tabs>
        <w:tab w:val="clear" w:pos="-720"/>
        <w:tab w:val="left" w:pos="284"/>
      </w:tabs>
      <w:suppressAutoHyphens w:val="0"/>
      <w:autoSpaceDE/>
      <w:autoSpaceDN/>
      <w:ind w:left="0"/>
      <w:jc w:val="center"/>
    </w:pPr>
    <w:rPr>
      <w:rFonts w:cs="Times New Roman"/>
      <w:b/>
      <w:i/>
      <w:sz w:val="28"/>
      <w:szCs w:val="20"/>
      <w:lang w:val="es-ES_tradnl"/>
    </w:rPr>
  </w:style>
  <w:style w:type="paragraph" w:customStyle="1" w:styleId="SUBTITULO">
    <w:name w:val="SUBTITULO"/>
    <w:basedOn w:val="Textoindependiente"/>
    <w:rsid w:val="00B27939"/>
    <w:pPr>
      <w:widowControl/>
      <w:shd w:val="clear" w:color="auto" w:fill="FFFFFF"/>
      <w:tabs>
        <w:tab w:val="clear" w:pos="-720"/>
        <w:tab w:val="left" w:pos="284"/>
      </w:tabs>
      <w:suppressAutoHyphens w:val="0"/>
      <w:autoSpaceDE/>
      <w:autoSpaceDN/>
      <w:ind w:left="0"/>
    </w:pPr>
    <w:rPr>
      <w:rFonts w:cs="Times New Roman"/>
      <w:b/>
      <w:i/>
      <w:caps/>
      <w:sz w:val="24"/>
      <w:szCs w:val="20"/>
      <w:lang w:val="es-ES_tradnl"/>
    </w:rPr>
  </w:style>
  <w:style w:type="paragraph" w:customStyle="1" w:styleId="NormalTexto1">
    <w:name w:val="Normal.Texto1"/>
    <w:rsid w:val="00B27939"/>
    <w:rPr>
      <w:rFonts w:ascii="Arial" w:hAnsi="Arial"/>
      <w:sz w:val="24"/>
      <w:lang w:eastAsia="es-ES"/>
    </w:rPr>
  </w:style>
  <w:style w:type="paragraph" w:customStyle="1" w:styleId="H6">
    <w:name w:val="H6"/>
    <w:basedOn w:val="Normal"/>
    <w:next w:val="Normal"/>
    <w:rsid w:val="00B27939"/>
    <w:pPr>
      <w:keepNext/>
      <w:autoSpaceDE/>
      <w:autoSpaceDN/>
      <w:spacing w:before="100" w:after="100"/>
      <w:ind w:left="0"/>
      <w:jc w:val="left"/>
      <w:outlineLvl w:val="6"/>
    </w:pPr>
    <w:rPr>
      <w:rFonts w:ascii="Times New Roman" w:hAnsi="Times New Roman" w:cs="Times New Roman"/>
      <w:b/>
      <w:sz w:val="16"/>
      <w:szCs w:val="20"/>
      <w:lang w:val="es-ES"/>
    </w:rPr>
  </w:style>
  <w:style w:type="paragraph" w:customStyle="1" w:styleId="Textoindependiente211">
    <w:name w:val="Texto independiente 211"/>
    <w:basedOn w:val="Normal"/>
    <w:rsid w:val="00B27939"/>
    <w:pPr>
      <w:autoSpaceDE/>
      <w:autoSpaceDN/>
      <w:ind w:left="0" w:firstLine="465"/>
    </w:pPr>
    <w:rPr>
      <w:rFonts w:cs="Times New Roman"/>
      <w:sz w:val="20"/>
      <w:szCs w:val="20"/>
      <w:lang w:val="es-ES_tradnl"/>
    </w:rPr>
  </w:style>
  <w:style w:type="paragraph" w:customStyle="1" w:styleId="Textoindependiente31">
    <w:name w:val="Texto independiente 31"/>
    <w:basedOn w:val="Normal"/>
    <w:rsid w:val="00B27939"/>
    <w:pPr>
      <w:autoSpaceDE/>
      <w:autoSpaceDN/>
      <w:ind w:left="0"/>
    </w:pPr>
    <w:rPr>
      <w:rFonts w:cs="Times New Roman"/>
      <w:sz w:val="24"/>
      <w:szCs w:val="20"/>
      <w:lang w:val="es-ES"/>
    </w:rPr>
  </w:style>
  <w:style w:type="paragraph" w:customStyle="1" w:styleId="Blockquote">
    <w:name w:val="Blockquote"/>
    <w:basedOn w:val="Normal"/>
    <w:rsid w:val="00B27939"/>
    <w:pPr>
      <w:autoSpaceDE/>
      <w:autoSpaceDN/>
      <w:spacing w:before="100" w:after="100"/>
      <w:ind w:left="360" w:right="360"/>
      <w:jc w:val="left"/>
    </w:pPr>
    <w:rPr>
      <w:rFonts w:ascii="Times New Roman" w:hAnsi="Times New Roman" w:cs="Times New Roman"/>
      <w:sz w:val="24"/>
      <w:szCs w:val="20"/>
      <w:lang w:val="es-ES"/>
    </w:rPr>
  </w:style>
  <w:style w:type="paragraph" w:customStyle="1" w:styleId="ACUERDO">
    <w:name w:val="ACUERDO"/>
    <w:basedOn w:val="Normal"/>
    <w:rsid w:val="00B27939"/>
    <w:pPr>
      <w:widowControl w:val="0"/>
      <w:autoSpaceDE/>
      <w:autoSpaceDN/>
      <w:ind w:left="0"/>
    </w:pPr>
    <w:rPr>
      <w:rFonts w:cs="Times New Roman"/>
      <w:b/>
      <w:sz w:val="28"/>
      <w:szCs w:val="20"/>
      <w:lang w:val="en-US"/>
    </w:rPr>
  </w:style>
  <w:style w:type="paragraph" w:customStyle="1" w:styleId="ANOTACION">
    <w:name w:val="ANOTACION"/>
    <w:basedOn w:val="Normal"/>
    <w:link w:val="ANOTACIONCar"/>
    <w:rsid w:val="00B27939"/>
    <w:pPr>
      <w:spacing w:after="101" w:line="216" w:lineRule="atLeast"/>
      <w:ind w:left="0"/>
      <w:jc w:val="center"/>
    </w:pPr>
    <w:rPr>
      <w:b/>
      <w:bCs/>
      <w:sz w:val="18"/>
      <w:szCs w:val="18"/>
      <w:lang w:val="es-ES_tradnl"/>
    </w:rPr>
  </w:style>
  <w:style w:type="paragraph" w:customStyle="1" w:styleId="textocar0">
    <w:name w:val="textocar"/>
    <w:basedOn w:val="Normal"/>
    <w:rsid w:val="00B27939"/>
    <w:pPr>
      <w:autoSpaceDE/>
      <w:autoSpaceDN/>
      <w:spacing w:after="101" w:line="216" w:lineRule="atLeast"/>
      <w:ind w:left="0" w:firstLine="288"/>
    </w:pPr>
    <w:rPr>
      <w:sz w:val="18"/>
      <w:szCs w:val="18"/>
      <w:lang w:eastAsia="es-MX"/>
    </w:rPr>
  </w:style>
  <w:style w:type="paragraph" w:customStyle="1" w:styleId="Titulo1">
    <w:name w:val="Titulo 1"/>
    <w:basedOn w:val="Normal"/>
    <w:rsid w:val="00B27939"/>
    <w:pPr>
      <w:autoSpaceDE/>
      <w:autoSpaceDN/>
      <w:ind w:left="0"/>
    </w:pPr>
    <w:rPr>
      <w:rFonts w:ascii="Times New Roman" w:hAnsi="Times New Roman" w:cs="Times New Roman"/>
      <w:b/>
      <w:i/>
      <w:caps/>
      <w:sz w:val="24"/>
      <w:szCs w:val="24"/>
    </w:rPr>
  </w:style>
  <w:style w:type="paragraph" w:customStyle="1" w:styleId="Titulo2">
    <w:name w:val="Titulo 2"/>
    <w:basedOn w:val="Normal"/>
    <w:rsid w:val="00B27939"/>
    <w:pPr>
      <w:autoSpaceDE/>
      <w:autoSpaceDN/>
      <w:ind w:left="0"/>
    </w:pPr>
    <w:rPr>
      <w:rFonts w:ascii="Times New Roman" w:hAnsi="Times New Roman" w:cs="Times New Roman"/>
      <w:b/>
      <w:i/>
      <w:sz w:val="24"/>
      <w:szCs w:val="24"/>
    </w:rPr>
  </w:style>
  <w:style w:type="character" w:customStyle="1" w:styleId="EmailStyle185">
    <w:name w:val="EmailStyle185"/>
    <w:semiHidden/>
    <w:rsid w:val="00B27939"/>
    <w:rPr>
      <w:rFonts w:ascii="Arial" w:hAnsi="Arial" w:cs="Arial"/>
      <w:color w:val="000080"/>
      <w:sz w:val="20"/>
      <w:szCs w:val="20"/>
    </w:rPr>
  </w:style>
  <w:style w:type="paragraph" w:customStyle="1" w:styleId="arial">
    <w:name w:val="arial"/>
    <w:basedOn w:val="Normal"/>
    <w:rsid w:val="00B27939"/>
    <w:pPr>
      <w:autoSpaceDE/>
      <w:autoSpaceDN/>
      <w:ind w:left="0"/>
    </w:pPr>
    <w:rPr>
      <w:rFonts w:cs="Times New Roman"/>
      <w:szCs w:val="20"/>
      <w:lang w:val="es-ES_tradnl"/>
    </w:rPr>
  </w:style>
  <w:style w:type="paragraph" w:customStyle="1" w:styleId="BodyText31">
    <w:name w:val="Body Text 31"/>
    <w:basedOn w:val="Normal"/>
    <w:rsid w:val="00B27939"/>
    <w:pPr>
      <w:autoSpaceDE/>
      <w:autoSpaceDN/>
      <w:ind w:left="0"/>
    </w:pPr>
    <w:rPr>
      <w:rFonts w:cs="Times New Roman"/>
      <w:sz w:val="24"/>
      <w:szCs w:val="20"/>
      <w:lang w:val="es-ES"/>
    </w:rPr>
  </w:style>
  <w:style w:type="character" w:customStyle="1" w:styleId="TextocomentarioCar">
    <w:name w:val="Texto comentario Car"/>
    <w:link w:val="Textocomentario"/>
    <w:semiHidden/>
    <w:locked/>
    <w:rsid w:val="00B27939"/>
    <w:rPr>
      <w:rFonts w:ascii="Arial" w:hAnsi="Arial" w:cs="Arial"/>
      <w:lang w:val="es-MX" w:eastAsia="es-ES" w:bidi="ar-SA"/>
    </w:rPr>
  </w:style>
  <w:style w:type="character" w:customStyle="1" w:styleId="Textoindependiente3Car">
    <w:name w:val="Texto independiente 3 Car"/>
    <w:link w:val="Textoindependiente3"/>
    <w:locked/>
    <w:rsid w:val="00B27939"/>
    <w:rPr>
      <w:rFonts w:ascii="Arial" w:hAnsi="Arial" w:cs="Arial"/>
      <w:sz w:val="22"/>
      <w:szCs w:val="22"/>
      <w:lang w:val="es-MX" w:eastAsia="es-ES" w:bidi="ar-SA"/>
    </w:rPr>
  </w:style>
  <w:style w:type="paragraph" w:customStyle="1" w:styleId="H4">
    <w:name w:val="H4"/>
    <w:basedOn w:val="Normal"/>
    <w:next w:val="Normal"/>
    <w:rsid w:val="00B27939"/>
    <w:pPr>
      <w:keepNext/>
      <w:overflowPunct w:val="0"/>
      <w:adjustRightInd w:val="0"/>
      <w:spacing w:before="100" w:after="100"/>
      <w:ind w:left="0"/>
      <w:jc w:val="left"/>
      <w:textAlignment w:val="baseline"/>
    </w:pPr>
    <w:rPr>
      <w:rFonts w:ascii="Times New Roman" w:hAnsi="Times New Roman" w:cs="Times New Roman"/>
      <w:b/>
      <w:sz w:val="24"/>
      <w:szCs w:val="20"/>
      <w:lang w:eastAsia="es-MX"/>
    </w:rPr>
  </w:style>
  <w:style w:type="paragraph" w:customStyle="1" w:styleId="Textodeglobo1">
    <w:name w:val="Texto de globo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ABEZA">
    <w:name w:val="CABEZA"/>
    <w:basedOn w:val="Ttulo1"/>
    <w:rsid w:val="00B27939"/>
    <w:pPr>
      <w:keepNext w:val="0"/>
      <w:overflowPunct w:val="0"/>
      <w:adjustRightInd w:val="0"/>
      <w:spacing w:line="216" w:lineRule="atLeast"/>
      <w:ind w:left="0"/>
      <w:jc w:val="center"/>
      <w:textAlignment w:val="baseline"/>
      <w:outlineLvl w:val="9"/>
    </w:pPr>
    <w:rPr>
      <w:rFonts w:ascii="CG Palacio (WN)" w:hAnsi="CG Palacio (WN)" w:cs="Times New Roman"/>
      <w:bCs w:val="0"/>
      <w:sz w:val="28"/>
      <w:szCs w:val="20"/>
      <w:lang w:val="es-ES_tradnl" w:eastAsia="es-MX"/>
    </w:rPr>
  </w:style>
  <w:style w:type="paragraph" w:customStyle="1" w:styleId="DefaultText2">
    <w:name w:val="Default Text:2"/>
    <w:basedOn w:val="Normal"/>
    <w:rsid w:val="00B27939"/>
    <w:pPr>
      <w:overflowPunct w:val="0"/>
      <w:adjustRightInd w:val="0"/>
      <w:ind w:left="0"/>
      <w:jc w:val="left"/>
      <w:textAlignment w:val="baseline"/>
    </w:pPr>
    <w:rPr>
      <w:rFonts w:cs="Times New Roman"/>
      <w:sz w:val="24"/>
      <w:szCs w:val="20"/>
      <w:lang w:eastAsia="es-MX"/>
    </w:rPr>
  </w:style>
  <w:style w:type="paragraph" w:customStyle="1" w:styleId="EstiloTtulo3ArialSinNegrita">
    <w:name w:val="Estilo Título 3 + Arial Sin Negrita"/>
    <w:basedOn w:val="Ttulo3"/>
    <w:rsid w:val="00B27939"/>
    <w:pPr>
      <w:widowControl/>
      <w:tabs>
        <w:tab w:val="clear" w:pos="1418"/>
        <w:tab w:val="clear" w:pos="5954"/>
      </w:tabs>
      <w:overflowPunct w:val="0"/>
      <w:adjustRightInd w:val="0"/>
      <w:ind w:left="170"/>
      <w:jc w:val="left"/>
      <w:textAlignment w:val="baseline"/>
    </w:pPr>
    <w:rPr>
      <w:rFonts w:cs="Times New Roman"/>
      <w:b w:val="0"/>
      <w:bCs w:val="0"/>
      <w:sz w:val="20"/>
      <w:szCs w:val="20"/>
      <w:u w:val="none"/>
      <w:lang w:val="es-ES" w:eastAsia="es-MX"/>
    </w:rPr>
  </w:style>
  <w:style w:type="paragraph" w:customStyle="1" w:styleId="Ttulo2Arial">
    <w:name w:val="Título 2 + Arial"/>
    <w:aliases w:val="12 pt,Espacio ajustado en 14 pt,11 pt,Negro,Izquierda,Antes:  5 pto,Después:  5 pto,Es...,Título 1 + Arial,Antes:  12 pto"/>
    <w:basedOn w:val="Normal"/>
    <w:rsid w:val="00B27939"/>
    <w:pPr>
      <w:autoSpaceDE/>
      <w:autoSpaceDN/>
      <w:spacing w:before="240"/>
      <w:ind w:left="0"/>
      <w:jc w:val="left"/>
    </w:pPr>
    <w:rPr>
      <w:b/>
      <w:sz w:val="24"/>
      <w:szCs w:val="24"/>
      <w:lang w:val="es-ES" w:eastAsia="es-MX"/>
    </w:rPr>
  </w:style>
  <w:style w:type="paragraph" w:customStyle="1" w:styleId="NormalArial">
    <w:name w:val="Normal + Arial"/>
    <w:aliases w:val="Justificado,Después:  12 pto + Izquierda:  1.27 cm,Primera lí..."/>
    <w:basedOn w:val="Normal"/>
    <w:rsid w:val="00B27939"/>
    <w:pPr>
      <w:autoSpaceDE/>
      <w:autoSpaceDN/>
      <w:spacing w:after="120"/>
      <w:ind w:left="0" w:right="43"/>
    </w:pPr>
    <w:rPr>
      <w:rFonts w:cs="Times New Roman"/>
      <w:sz w:val="24"/>
      <w:szCs w:val="20"/>
      <w:lang w:eastAsia="es-MX"/>
    </w:rPr>
  </w:style>
  <w:style w:type="paragraph" w:customStyle="1" w:styleId="Bullet">
    <w:name w:val="Bullet"/>
    <w:basedOn w:val="Normal"/>
    <w:rsid w:val="00B27939"/>
    <w:pPr>
      <w:tabs>
        <w:tab w:val="num" w:pos="360"/>
      </w:tabs>
      <w:autoSpaceDE/>
      <w:autoSpaceDN/>
      <w:ind w:left="360" w:hanging="360"/>
    </w:pPr>
    <w:rPr>
      <w:rFonts w:cs="Times New Roman"/>
      <w:sz w:val="24"/>
      <w:szCs w:val="20"/>
      <w:lang w:val="es-ES_tradnl" w:eastAsia="en-US"/>
    </w:rPr>
  </w:style>
  <w:style w:type="character" w:customStyle="1" w:styleId="Ttulo1Car">
    <w:name w:val="Título 1 Car"/>
    <w:aliases w:val="Datasheet title Car,Tabla Contenido 1 Car,Part Car,level 1 Car,Level 1 Head Car,H1 Car"/>
    <w:link w:val="Ttulo1"/>
    <w:locked/>
    <w:rsid w:val="00B27939"/>
    <w:rPr>
      <w:rFonts w:ascii="Arial" w:hAnsi="Arial" w:cs="Arial"/>
      <w:b/>
      <w:bCs/>
      <w:sz w:val="22"/>
      <w:szCs w:val="22"/>
      <w:lang w:val="es-MX" w:eastAsia="es-ES" w:bidi="ar-SA"/>
    </w:rPr>
  </w:style>
  <w:style w:type="paragraph" w:styleId="Listaconvietas4">
    <w:name w:val="List Bullet 4"/>
    <w:basedOn w:val="Normal"/>
    <w:rsid w:val="00B27939"/>
    <w:pPr>
      <w:numPr>
        <w:numId w:val="12"/>
      </w:numPr>
      <w:autoSpaceDE/>
      <w:autoSpaceDN/>
      <w:jc w:val="left"/>
    </w:pPr>
    <w:rPr>
      <w:rFonts w:ascii="Times New Roman" w:hAnsi="Times New Roman" w:cs="Times New Roman"/>
      <w:sz w:val="20"/>
      <w:szCs w:val="20"/>
      <w:lang w:eastAsia="es-MX"/>
    </w:rPr>
  </w:style>
  <w:style w:type="paragraph" w:styleId="Listaconnmeros3">
    <w:name w:val="List Number 3"/>
    <w:basedOn w:val="Normal"/>
    <w:rsid w:val="00B27939"/>
    <w:pPr>
      <w:numPr>
        <w:numId w:val="13"/>
      </w:numPr>
      <w:autoSpaceDE/>
      <w:autoSpaceDN/>
      <w:jc w:val="left"/>
    </w:pPr>
    <w:rPr>
      <w:rFonts w:ascii="Times New Roman" w:hAnsi="Times New Roman" w:cs="Times New Roman"/>
      <w:sz w:val="20"/>
      <w:szCs w:val="20"/>
      <w:lang w:eastAsia="es-MX"/>
    </w:rPr>
  </w:style>
  <w:style w:type="paragraph" w:styleId="Listaconnmeros4">
    <w:name w:val="List Number 4"/>
    <w:basedOn w:val="Normal"/>
    <w:rsid w:val="00B27939"/>
    <w:pPr>
      <w:numPr>
        <w:numId w:val="14"/>
      </w:numPr>
      <w:autoSpaceDE/>
      <w:autoSpaceDN/>
      <w:jc w:val="left"/>
    </w:pPr>
    <w:rPr>
      <w:rFonts w:ascii="Times New Roman" w:hAnsi="Times New Roman" w:cs="Times New Roman"/>
      <w:sz w:val="20"/>
      <w:szCs w:val="20"/>
      <w:lang w:eastAsia="es-MX"/>
    </w:rPr>
  </w:style>
  <w:style w:type="paragraph" w:customStyle="1" w:styleId="Estndar">
    <w:name w:val="Estándar"/>
    <w:basedOn w:val="Normal"/>
    <w:rsid w:val="00B27939"/>
    <w:pPr>
      <w:widowControl w:val="0"/>
      <w:autoSpaceDE/>
      <w:autoSpaceDN/>
      <w:ind w:left="0"/>
      <w:jc w:val="left"/>
    </w:pPr>
    <w:rPr>
      <w:rFonts w:ascii="Times New Roman" w:hAnsi="Times New Roman" w:cs="Times New Roman"/>
      <w:sz w:val="24"/>
      <w:szCs w:val="20"/>
    </w:rPr>
  </w:style>
  <w:style w:type="paragraph" w:customStyle="1" w:styleId="BodyText24">
    <w:name w:val="Body Text 24"/>
    <w:basedOn w:val="Normal"/>
    <w:rsid w:val="00B27939"/>
    <w:pPr>
      <w:widowControl w:val="0"/>
      <w:autoSpaceDE/>
      <w:autoSpaceDN/>
      <w:ind w:left="708" w:hanging="708"/>
    </w:pPr>
    <w:rPr>
      <w:rFonts w:ascii="Times New Roman" w:hAnsi="Times New Roman" w:cs="Times New Roman"/>
      <w:b/>
      <w:szCs w:val="20"/>
      <w:lang w:val="es-ES_tradnl"/>
    </w:rPr>
  </w:style>
  <w:style w:type="paragraph" w:customStyle="1" w:styleId="CarCar1CarCarCar">
    <w:name w:val="Car Car1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1CarCar">
    <w:name w:val="Car1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Car4CarCarCar">
    <w:name w:val="Car Car4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table" w:styleId="Tablaconcuadrcula1">
    <w:name w:val="Table Grid 1"/>
    <w:basedOn w:val="Tablanormal"/>
    <w:rsid w:val="00B279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Lista1">
    <w:name w:val="Lista 1"/>
    <w:basedOn w:val="Normal"/>
    <w:rsid w:val="00B27939"/>
    <w:pPr>
      <w:tabs>
        <w:tab w:val="num" w:pos="720"/>
      </w:tabs>
      <w:autoSpaceDE/>
      <w:autoSpaceDN/>
      <w:spacing w:before="60"/>
      <w:ind w:left="720" w:hanging="360"/>
    </w:pPr>
    <w:rPr>
      <w:rFonts w:ascii="Arial Narrow" w:hAnsi="Arial Narrow" w:cs="Times New Roman"/>
      <w:sz w:val="24"/>
      <w:szCs w:val="24"/>
      <w:lang w:val="es-ES_tradnl" w:eastAsia="en-US"/>
    </w:rPr>
  </w:style>
  <w:style w:type="paragraph" w:customStyle="1" w:styleId="ABLOCKPARA">
    <w:name w:val="A BLOCK PARA"/>
    <w:basedOn w:val="Normal"/>
    <w:rsid w:val="00B27939"/>
    <w:pPr>
      <w:autoSpaceDE/>
      <w:autoSpaceDN/>
      <w:ind w:left="0"/>
    </w:pPr>
    <w:rPr>
      <w:rFonts w:ascii="Arial Narrow" w:hAnsi="Arial Narrow" w:cs="Times New Roman"/>
      <w:sz w:val="24"/>
      <w:szCs w:val="20"/>
      <w:lang w:val="es-ES_tradnl" w:eastAsia="en-US"/>
    </w:rPr>
  </w:style>
  <w:style w:type="paragraph" w:customStyle="1" w:styleId="texto2">
    <w:name w:val="texto2"/>
    <w:basedOn w:val="Normal"/>
    <w:rsid w:val="00B27939"/>
    <w:pPr>
      <w:autoSpaceDE/>
      <w:autoSpaceDN/>
      <w:spacing w:before="100" w:beforeAutospacing="1" w:after="100" w:afterAutospacing="1"/>
      <w:ind w:left="0"/>
      <w:jc w:val="left"/>
    </w:pPr>
    <w:rPr>
      <w:rFonts w:ascii="Times New Roman" w:hAnsi="Times New Roman" w:cs="Times New Roman"/>
      <w:sz w:val="24"/>
      <w:szCs w:val="24"/>
      <w:lang w:val="en-US" w:eastAsia="en-US"/>
    </w:rPr>
  </w:style>
  <w:style w:type="paragraph" w:customStyle="1" w:styleId="Subtituto00">
    <w:name w:val="Subtituto 00"/>
    <w:basedOn w:val="Normal"/>
    <w:rsid w:val="00B27939"/>
    <w:pPr>
      <w:autoSpaceDE/>
      <w:autoSpaceDN/>
      <w:spacing w:before="120" w:after="120"/>
      <w:ind w:left="0"/>
      <w:jc w:val="right"/>
    </w:pPr>
    <w:rPr>
      <w:rFonts w:cs="Times New Roman"/>
      <w:b/>
      <w:sz w:val="24"/>
      <w:szCs w:val="20"/>
      <w:lang w:val="es-ES_tradnl"/>
    </w:rPr>
  </w:style>
  <w:style w:type="paragraph" w:customStyle="1" w:styleId="CarCar4">
    <w:name w:val="Car Car4"/>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BodyText21">
    <w:name w:val="Body Text 21"/>
    <w:basedOn w:val="Normal"/>
    <w:rsid w:val="00B27939"/>
    <w:pPr>
      <w:autoSpaceDE/>
      <w:autoSpaceDN/>
      <w:ind w:left="0" w:firstLine="465"/>
    </w:pPr>
    <w:rPr>
      <w:rFonts w:cs="Times New Roman"/>
      <w:sz w:val="20"/>
      <w:szCs w:val="20"/>
      <w:lang w:val="es-ES_tradnl"/>
    </w:rPr>
  </w:style>
  <w:style w:type="paragraph" w:customStyle="1" w:styleId="BalloonText1">
    <w:name w:val="Balloon Text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ommentSubject1">
    <w:name w:val="Comment Subject1"/>
    <w:basedOn w:val="Textocomentario"/>
    <w:next w:val="Textocomentario"/>
    <w:rsid w:val="00B27939"/>
    <w:pPr>
      <w:overflowPunct w:val="0"/>
      <w:adjustRightInd w:val="0"/>
      <w:ind w:left="0"/>
      <w:jc w:val="left"/>
      <w:textAlignment w:val="baseline"/>
    </w:pPr>
    <w:rPr>
      <w:rFonts w:ascii="Times New Roman" w:hAnsi="Times New Roman" w:cs="Times New Roman"/>
      <w:b/>
      <w:lang w:val="es-ES" w:eastAsia="es-MX"/>
    </w:rPr>
  </w:style>
  <w:style w:type="paragraph" w:styleId="Textomacro">
    <w:name w:val="macro"/>
    <w:basedOn w:val="Textoindependiente"/>
    <w:link w:val="TextomacroCar"/>
    <w:semiHidden/>
    <w:rsid w:val="00B27939"/>
    <w:pPr>
      <w:widowControl/>
      <w:tabs>
        <w:tab w:val="clear" w:pos="-720"/>
      </w:tabs>
      <w:suppressAutoHyphens w:val="0"/>
      <w:overflowPunct w:val="0"/>
      <w:adjustRightInd w:val="0"/>
      <w:spacing w:after="120"/>
      <w:ind w:left="0"/>
      <w:jc w:val="left"/>
      <w:textAlignment w:val="baseline"/>
    </w:pPr>
    <w:rPr>
      <w:rFonts w:ascii="Courier New" w:hAnsi="Courier New" w:cs="Times New Roman"/>
      <w:sz w:val="20"/>
      <w:szCs w:val="20"/>
      <w:lang w:eastAsia="es-MX"/>
    </w:rPr>
  </w:style>
  <w:style w:type="paragraph" w:styleId="TDC3">
    <w:name w:val="toc 3"/>
    <w:basedOn w:val="Normal"/>
    <w:next w:val="Normal"/>
    <w:rsid w:val="00B27939"/>
    <w:pPr>
      <w:autoSpaceDE/>
      <w:autoSpaceDN/>
      <w:ind w:left="480"/>
      <w:jc w:val="left"/>
    </w:pPr>
    <w:rPr>
      <w:rFonts w:ascii="Times New Roman" w:hAnsi="Times New Roman" w:cs="Times New Roman"/>
      <w:i/>
      <w:iCs/>
      <w:sz w:val="20"/>
      <w:szCs w:val="20"/>
      <w:lang w:eastAsia="es-MX"/>
    </w:rPr>
  </w:style>
  <w:style w:type="paragraph" w:styleId="TDC4">
    <w:name w:val="toc 4"/>
    <w:basedOn w:val="Normal"/>
    <w:next w:val="Normal"/>
    <w:autoRedefine/>
    <w:semiHidden/>
    <w:rsid w:val="00B27939"/>
    <w:pPr>
      <w:autoSpaceDE/>
      <w:autoSpaceDN/>
      <w:ind w:left="720"/>
      <w:jc w:val="left"/>
    </w:pPr>
    <w:rPr>
      <w:rFonts w:ascii="Times New Roman" w:hAnsi="Times New Roman" w:cs="Times New Roman"/>
      <w:sz w:val="18"/>
      <w:szCs w:val="18"/>
      <w:lang w:eastAsia="es-MX"/>
    </w:rPr>
  </w:style>
  <w:style w:type="paragraph" w:styleId="TDC5">
    <w:name w:val="toc 5"/>
    <w:basedOn w:val="Normal"/>
    <w:next w:val="Normal"/>
    <w:autoRedefine/>
    <w:semiHidden/>
    <w:rsid w:val="00B27939"/>
    <w:pPr>
      <w:autoSpaceDE/>
      <w:autoSpaceDN/>
      <w:ind w:left="960"/>
      <w:jc w:val="left"/>
    </w:pPr>
    <w:rPr>
      <w:rFonts w:ascii="Times New Roman" w:hAnsi="Times New Roman" w:cs="Times New Roman"/>
      <w:sz w:val="18"/>
      <w:szCs w:val="18"/>
      <w:lang w:eastAsia="es-MX"/>
    </w:rPr>
  </w:style>
  <w:style w:type="paragraph" w:styleId="TDC6">
    <w:name w:val="toc 6"/>
    <w:basedOn w:val="Normal"/>
    <w:next w:val="Normal"/>
    <w:autoRedefine/>
    <w:semiHidden/>
    <w:rsid w:val="00B27939"/>
    <w:pPr>
      <w:autoSpaceDE/>
      <w:autoSpaceDN/>
      <w:ind w:left="1200"/>
      <w:jc w:val="left"/>
    </w:pPr>
    <w:rPr>
      <w:rFonts w:ascii="Times New Roman" w:hAnsi="Times New Roman" w:cs="Times New Roman"/>
      <w:sz w:val="18"/>
      <w:szCs w:val="18"/>
      <w:lang w:eastAsia="es-MX"/>
    </w:rPr>
  </w:style>
  <w:style w:type="paragraph" w:styleId="TDC7">
    <w:name w:val="toc 7"/>
    <w:basedOn w:val="Normal"/>
    <w:next w:val="Normal"/>
    <w:autoRedefine/>
    <w:semiHidden/>
    <w:rsid w:val="00B27939"/>
    <w:pPr>
      <w:autoSpaceDE/>
      <w:autoSpaceDN/>
      <w:ind w:left="1440"/>
      <w:jc w:val="left"/>
    </w:pPr>
    <w:rPr>
      <w:rFonts w:ascii="Times New Roman" w:hAnsi="Times New Roman" w:cs="Times New Roman"/>
      <w:sz w:val="18"/>
      <w:szCs w:val="18"/>
      <w:lang w:eastAsia="es-MX"/>
    </w:rPr>
  </w:style>
  <w:style w:type="paragraph" w:styleId="TDC8">
    <w:name w:val="toc 8"/>
    <w:basedOn w:val="Normal"/>
    <w:next w:val="Normal"/>
    <w:autoRedefine/>
    <w:semiHidden/>
    <w:rsid w:val="00B27939"/>
    <w:pPr>
      <w:autoSpaceDE/>
      <w:autoSpaceDN/>
      <w:ind w:left="1680"/>
      <w:jc w:val="left"/>
    </w:pPr>
    <w:rPr>
      <w:rFonts w:ascii="Times New Roman" w:hAnsi="Times New Roman" w:cs="Times New Roman"/>
      <w:sz w:val="18"/>
      <w:szCs w:val="18"/>
      <w:lang w:eastAsia="es-MX"/>
    </w:rPr>
  </w:style>
  <w:style w:type="paragraph" w:styleId="TDC9">
    <w:name w:val="toc 9"/>
    <w:basedOn w:val="Normal"/>
    <w:next w:val="Normal"/>
    <w:autoRedefine/>
    <w:semiHidden/>
    <w:rsid w:val="00B27939"/>
    <w:pPr>
      <w:autoSpaceDE/>
      <w:autoSpaceDN/>
      <w:ind w:left="1920"/>
      <w:jc w:val="left"/>
    </w:pPr>
    <w:rPr>
      <w:rFonts w:ascii="Times New Roman" w:hAnsi="Times New Roman" w:cs="Times New Roman"/>
      <w:sz w:val="18"/>
      <w:szCs w:val="18"/>
      <w:lang w:eastAsia="es-MX"/>
    </w:rPr>
  </w:style>
  <w:style w:type="paragraph" w:customStyle="1" w:styleId="PlainText2">
    <w:name w:val="Plain Text2"/>
    <w:basedOn w:val="Normal"/>
    <w:rsid w:val="00B27939"/>
    <w:pPr>
      <w:overflowPunct w:val="0"/>
      <w:adjustRightInd w:val="0"/>
      <w:ind w:left="0"/>
      <w:jc w:val="left"/>
      <w:textAlignment w:val="baseline"/>
    </w:pPr>
    <w:rPr>
      <w:rFonts w:ascii="Courier New" w:hAnsi="Courier New" w:cs="Times New Roman"/>
      <w:sz w:val="20"/>
      <w:szCs w:val="20"/>
      <w:lang w:val="en-US"/>
    </w:rPr>
  </w:style>
  <w:style w:type="character" w:customStyle="1" w:styleId="l141">
    <w:name w:val="l141"/>
    <w:rsid w:val="00B27939"/>
    <w:rPr>
      <w:rFonts w:ascii="Verdana" w:hAnsi="Verdana" w:cs="Times New Roman"/>
    </w:rPr>
  </w:style>
  <w:style w:type="paragraph" w:styleId="Tabladeilustraciones">
    <w:name w:val="table of figures"/>
    <w:aliases w:val="Referencias"/>
    <w:basedOn w:val="TDC9"/>
    <w:next w:val="TDC9"/>
    <w:autoRedefine/>
    <w:semiHidden/>
    <w:rsid w:val="00B27939"/>
    <w:pPr>
      <w:ind w:left="400" w:hanging="400"/>
    </w:pPr>
    <w:rPr>
      <w:b/>
      <w:bCs/>
      <w:sz w:val="20"/>
      <w:szCs w:val="20"/>
      <w:lang w:val="es-ES" w:eastAsia="es-ES"/>
    </w:rPr>
  </w:style>
  <w:style w:type="paragraph" w:customStyle="1" w:styleId="TtulodeTDC1">
    <w:name w:val="Título de TDC1"/>
    <w:basedOn w:val="Ttulo1"/>
    <w:next w:val="Normal"/>
    <w:rsid w:val="00B27939"/>
    <w:pPr>
      <w:keepLines/>
      <w:autoSpaceDE/>
      <w:autoSpaceDN/>
      <w:spacing w:before="480" w:line="276" w:lineRule="auto"/>
      <w:ind w:left="0"/>
      <w:jc w:val="left"/>
      <w:outlineLvl w:val="9"/>
    </w:pPr>
    <w:rPr>
      <w:rFonts w:ascii="Cambria" w:hAnsi="Cambria" w:cs="Times New Roman"/>
      <w:color w:val="365F91"/>
      <w:sz w:val="28"/>
      <w:szCs w:val="28"/>
      <w:lang w:val="es-ES" w:eastAsia="en-US"/>
    </w:rPr>
  </w:style>
  <w:style w:type="paragraph" w:customStyle="1" w:styleId="CarCar1">
    <w:name w:val="Car Car1"/>
    <w:basedOn w:val="Normal"/>
    <w:next w:val="Normal"/>
    <w:rsid w:val="00B27939"/>
    <w:pPr>
      <w:autoSpaceDE/>
      <w:autoSpaceDN/>
      <w:spacing w:after="160" w:line="240" w:lineRule="exact"/>
      <w:ind w:left="0"/>
      <w:jc w:val="left"/>
    </w:pPr>
    <w:rPr>
      <w:rFonts w:ascii="Tahoma" w:hAnsi="Tahoma" w:cs="Times New Roman"/>
      <w:sz w:val="24"/>
      <w:szCs w:val="20"/>
      <w:lang w:val="en-US" w:eastAsia="en-US"/>
    </w:rPr>
  </w:style>
  <w:style w:type="character" w:customStyle="1" w:styleId="EncabezadoCar">
    <w:name w:val="Encabezado Car"/>
    <w:aliases w:val="h Car"/>
    <w:link w:val="Encabezado"/>
    <w:locked/>
    <w:rsid w:val="00B27939"/>
    <w:rPr>
      <w:rFonts w:ascii="Arial" w:hAnsi="Arial" w:cs="Arial"/>
      <w:sz w:val="22"/>
      <w:szCs w:val="22"/>
      <w:lang w:val="es-MX" w:eastAsia="es-ES" w:bidi="ar-SA"/>
    </w:rPr>
  </w:style>
  <w:style w:type="paragraph" w:customStyle="1" w:styleId="CarCar">
    <w:name w:val="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character" w:customStyle="1" w:styleId="PiedepginaCar">
    <w:name w:val="Pie de página Car"/>
    <w:aliases w:val="Pie de página1 Car"/>
    <w:link w:val="Piedepgina"/>
    <w:locked/>
    <w:rsid w:val="00B27939"/>
    <w:rPr>
      <w:rFonts w:ascii="Arial" w:hAnsi="Arial" w:cs="Arial"/>
      <w:b/>
      <w:bCs/>
      <w:sz w:val="22"/>
      <w:szCs w:val="22"/>
      <w:lang w:val="en-US" w:eastAsia="es-ES" w:bidi="ar-SA"/>
    </w:rPr>
  </w:style>
  <w:style w:type="character" w:customStyle="1" w:styleId="CarCar6">
    <w:name w:val="Car Car6"/>
    <w:rsid w:val="00B27939"/>
    <w:rPr>
      <w:rFonts w:eastAsia="Arial Unicode MS" w:cs="Times New Roman"/>
      <w:b/>
      <w:bCs/>
      <w:sz w:val="24"/>
      <w:szCs w:val="24"/>
      <w:lang w:val="es-ES" w:eastAsia="es-ES" w:bidi="ar-SA"/>
    </w:rPr>
  </w:style>
  <w:style w:type="paragraph" w:customStyle="1" w:styleId="textopredeterminado0">
    <w:name w:val="textopredeterminado"/>
    <w:basedOn w:val="Normal"/>
    <w:rsid w:val="00B27939"/>
    <w:pPr>
      <w:ind w:left="0"/>
      <w:jc w:val="left"/>
    </w:pPr>
    <w:rPr>
      <w:rFonts w:ascii="Times New Roman" w:eastAsia="MS Mincho" w:hAnsi="Times New Roman" w:cs="Times New Roman"/>
      <w:sz w:val="24"/>
      <w:szCs w:val="24"/>
      <w:lang w:val="es-ES" w:eastAsia="ja-JP"/>
    </w:rPr>
  </w:style>
  <w:style w:type="character" w:customStyle="1" w:styleId="content">
    <w:name w:val="content"/>
    <w:rsid w:val="00B27939"/>
    <w:rPr>
      <w:rFonts w:cs="Times New Roman"/>
      <w:lang w:val="es-ES"/>
    </w:rPr>
  </w:style>
  <w:style w:type="numbering" w:styleId="111111">
    <w:name w:val="Outline List 2"/>
    <w:basedOn w:val="Sinlista"/>
    <w:rsid w:val="00B27939"/>
    <w:pPr>
      <w:numPr>
        <w:numId w:val="8"/>
      </w:numPr>
    </w:pPr>
  </w:style>
  <w:style w:type="character" w:customStyle="1" w:styleId="CarCar2">
    <w:name w:val="Car Car2"/>
    <w:rsid w:val="00B27939"/>
    <w:rPr>
      <w:rFonts w:ascii="Arial" w:hAnsi="Arial" w:cs="Arial"/>
      <w:color w:val="000000"/>
      <w:sz w:val="24"/>
      <w:szCs w:val="24"/>
    </w:rPr>
  </w:style>
  <w:style w:type="paragraph" w:customStyle="1" w:styleId="Nombredireccininterior">
    <w:name w:val="Nombre dirección interior"/>
    <w:basedOn w:val="Direccininterior"/>
    <w:next w:val="Direccininterior"/>
    <w:rsid w:val="00B27939"/>
    <w:pPr>
      <w:spacing w:before="220" w:line="220" w:lineRule="atLeast"/>
      <w:jc w:val="both"/>
    </w:pPr>
    <w:rPr>
      <w:rFonts w:ascii="Arial" w:eastAsia="Batang" w:hAnsi="Arial"/>
      <w:spacing w:val="-5"/>
      <w:sz w:val="20"/>
      <w:szCs w:val="20"/>
      <w:lang w:eastAsia="en-US"/>
    </w:rPr>
  </w:style>
  <w:style w:type="character" w:customStyle="1" w:styleId="FechaCar">
    <w:name w:val="Fecha Car"/>
    <w:link w:val="Fecha"/>
    <w:rsid w:val="00B27939"/>
    <w:rPr>
      <w:sz w:val="24"/>
      <w:szCs w:val="24"/>
      <w:lang w:val="es-ES" w:eastAsia="es-ES" w:bidi="ar-SA"/>
    </w:rPr>
  </w:style>
  <w:style w:type="character" w:customStyle="1" w:styleId="Banjercito">
    <w:name w:val="Banjercito"/>
    <w:aliases w:val="S.N.C."/>
    <w:semiHidden/>
    <w:rsid w:val="00B27939"/>
    <w:rPr>
      <w:rFonts w:ascii="Arial" w:hAnsi="Arial" w:cs="Arial"/>
      <w:color w:val="auto"/>
      <w:sz w:val="20"/>
      <w:szCs w:val="20"/>
    </w:rPr>
  </w:style>
  <w:style w:type="paragraph" w:customStyle="1" w:styleId="Anexo">
    <w:name w:val="Anexo"/>
    <w:basedOn w:val="Normal"/>
    <w:rsid w:val="00B27939"/>
    <w:pPr>
      <w:autoSpaceDE/>
      <w:autoSpaceDN/>
      <w:spacing w:before="120" w:after="120"/>
      <w:ind w:left="360"/>
      <w:jc w:val="center"/>
    </w:pPr>
    <w:rPr>
      <w:rFonts w:ascii="Century Gothic" w:hAnsi="Century Gothic" w:cs="Times New Roman"/>
      <w:b/>
      <w:sz w:val="24"/>
      <w:szCs w:val="24"/>
      <w:lang w:val="es-ES"/>
    </w:rPr>
  </w:style>
  <w:style w:type="paragraph" w:customStyle="1" w:styleId="Titulotabla">
    <w:name w:val="Titulo tabla"/>
    <w:basedOn w:val="Normal"/>
    <w:rsid w:val="00B27939"/>
    <w:pPr>
      <w:autoSpaceDE/>
      <w:autoSpaceDN/>
      <w:ind w:left="0"/>
      <w:jc w:val="center"/>
    </w:pPr>
    <w:rPr>
      <w:rFonts w:ascii="Century Gothic" w:hAnsi="Century Gothic" w:cs="Times New Roman"/>
      <w:b/>
      <w:sz w:val="20"/>
      <w:szCs w:val="24"/>
      <w:lang w:val="es-ES"/>
    </w:rPr>
  </w:style>
  <w:style w:type="paragraph" w:customStyle="1" w:styleId="Contenidotabla">
    <w:name w:val="Contenido tabla"/>
    <w:basedOn w:val="Titulotabla"/>
    <w:rsid w:val="00B27939"/>
    <w:pPr>
      <w:jc w:val="both"/>
    </w:pPr>
    <w:rPr>
      <w:b w:val="0"/>
      <w:sz w:val="16"/>
    </w:rPr>
  </w:style>
  <w:style w:type="paragraph" w:customStyle="1" w:styleId="Sangra2detindependiente2">
    <w:name w:val="Sangría 2 de t. independiente2"/>
    <w:basedOn w:val="Normal"/>
    <w:rsid w:val="00F1038E"/>
    <w:pPr>
      <w:suppressAutoHyphens/>
      <w:overflowPunct w:val="0"/>
      <w:autoSpaceDN/>
      <w:spacing w:before="100"/>
      <w:ind w:left="1985"/>
      <w:textAlignment w:val="baseline"/>
    </w:pPr>
    <w:rPr>
      <w:rFonts w:cs="Times New Roman"/>
      <w:szCs w:val="20"/>
      <w:lang w:val="es-ES" w:eastAsia="ar-SA"/>
    </w:rPr>
  </w:style>
  <w:style w:type="paragraph" w:customStyle="1" w:styleId="Textoindependiente22">
    <w:name w:val="Texto independiente 22"/>
    <w:basedOn w:val="Normal"/>
    <w:rsid w:val="002F3D23"/>
    <w:pPr>
      <w:autoSpaceDE/>
      <w:autoSpaceDN/>
      <w:ind w:left="0"/>
    </w:pPr>
    <w:rPr>
      <w:rFonts w:cs="Times New Roman"/>
      <w:sz w:val="20"/>
      <w:szCs w:val="20"/>
    </w:rPr>
  </w:style>
  <w:style w:type="character" w:customStyle="1" w:styleId="Ttulo4Car">
    <w:name w:val="Título 4 Car"/>
    <w:link w:val="Ttulo4"/>
    <w:uiPriority w:val="9"/>
    <w:rsid w:val="002F3D23"/>
    <w:rPr>
      <w:rFonts w:ascii="Abadi MT Condensed Light" w:hAnsi="Abadi MT Condensed Light"/>
      <w:b/>
      <w:bCs/>
      <w:sz w:val="22"/>
      <w:szCs w:val="22"/>
      <w:lang w:eastAsia="es-ES"/>
    </w:rPr>
  </w:style>
  <w:style w:type="paragraph" w:customStyle="1" w:styleId="Car1">
    <w:name w:val="Car1"/>
    <w:basedOn w:val="Normal"/>
    <w:rsid w:val="002F3D23"/>
    <w:pPr>
      <w:autoSpaceDE/>
      <w:autoSpaceDN/>
      <w:spacing w:before="60" w:after="160" w:line="240" w:lineRule="exact"/>
      <w:ind w:left="0"/>
      <w:jc w:val="left"/>
    </w:pPr>
    <w:rPr>
      <w:rFonts w:ascii="Verdana" w:hAnsi="Verdana" w:cs="Times New Roman"/>
      <w:color w:val="FF00FF"/>
      <w:sz w:val="20"/>
      <w:szCs w:val="20"/>
      <w:lang w:val="en-US" w:eastAsia="en-US"/>
    </w:rPr>
  </w:style>
  <w:style w:type="character" w:customStyle="1" w:styleId="Ttulo5Car">
    <w:name w:val="Título 5 Car"/>
    <w:link w:val="Ttulo5"/>
    <w:rsid w:val="002F3D23"/>
    <w:rPr>
      <w:rFonts w:ascii="Arial" w:hAnsi="Arial" w:cs="Arial"/>
      <w:b/>
      <w:bCs/>
      <w:spacing w:val="-3"/>
      <w:sz w:val="24"/>
      <w:szCs w:val="24"/>
      <w:lang w:eastAsia="es-ES"/>
    </w:rPr>
  </w:style>
  <w:style w:type="character" w:customStyle="1" w:styleId="Ttulo6Car">
    <w:name w:val="Título 6 Car"/>
    <w:link w:val="Ttulo6"/>
    <w:rsid w:val="002F3D23"/>
    <w:rPr>
      <w:rFonts w:ascii="Arial" w:hAnsi="Arial" w:cs="Arial"/>
      <w:b/>
      <w:bCs/>
      <w:spacing w:val="-3"/>
      <w:sz w:val="24"/>
      <w:szCs w:val="24"/>
      <w:lang w:eastAsia="es-ES"/>
    </w:rPr>
  </w:style>
  <w:style w:type="character" w:customStyle="1" w:styleId="Ttulo7Car">
    <w:name w:val="Título 7 Car"/>
    <w:link w:val="Ttulo7"/>
    <w:rsid w:val="002F3D23"/>
    <w:rPr>
      <w:rFonts w:ascii="Arial" w:hAnsi="Arial" w:cs="Arial"/>
      <w:b/>
      <w:bCs/>
      <w:spacing w:val="120"/>
      <w:sz w:val="28"/>
      <w:szCs w:val="28"/>
      <w:lang w:eastAsia="es-ES"/>
    </w:rPr>
  </w:style>
  <w:style w:type="character" w:customStyle="1" w:styleId="Ttulo8Car">
    <w:name w:val="Título 8 Car"/>
    <w:link w:val="Ttulo8"/>
    <w:rsid w:val="002F3D23"/>
    <w:rPr>
      <w:rFonts w:ascii="Arial" w:hAnsi="Arial" w:cs="Arial"/>
      <w:b/>
      <w:bCs/>
      <w:spacing w:val="-3"/>
      <w:sz w:val="22"/>
      <w:szCs w:val="22"/>
      <w:lang w:eastAsia="es-ES"/>
    </w:rPr>
  </w:style>
  <w:style w:type="character" w:customStyle="1" w:styleId="Ttulo9Car">
    <w:name w:val="Título 9 Car"/>
    <w:link w:val="Ttulo9"/>
    <w:uiPriority w:val="9"/>
    <w:rsid w:val="002F3D23"/>
    <w:rPr>
      <w:rFonts w:ascii="Arial" w:hAnsi="Arial" w:cs="Arial"/>
      <w:b/>
      <w:bCs/>
      <w:spacing w:val="-3"/>
      <w:sz w:val="16"/>
      <w:szCs w:val="16"/>
      <w:lang w:eastAsia="es-ES"/>
    </w:rPr>
  </w:style>
  <w:style w:type="character" w:customStyle="1" w:styleId="Sangra3detindependienteCar">
    <w:name w:val="Sangría 3 de t. independiente Car"/>
    <w:link w:val="Sangra3detindependiente"/>
    <w:rsid w:val="002F3D23"/>
    <w:rPr>
      <w:rFonts w:ascii="Arial" w:hAnsi="Arial" w:cs="Arial"/>
      <w:spacing w:val="-3"/>
      <w:sz w:val="22"/>
      <w:szCs w:val="22"/>
      <w:lang w:eastAsia="es-ES"/>
    </w:rPr>
  </w:style>
  <w:style w:type="character" w:customStyle="1" w:styleId="SangradetextonormalCar">
    <w:name w:val="Sangría de texto normal Car"/>
    <w:aliases w:val="Sangría de t. independiente Car"/>
    <w:link w:val="Sangradetextonormal"/>
    <w:rsid w:val="002F3D23"/>
    <w:rPr>
      <w:rFonts w:ascii="Arial" w:hAnsi="Arial" w:cs="Arial"/>
      <w:sz w:val="22"/>
      <w:szCs w:val="22"/>
      <w:lang w:eastAsia="es-ES"/>
    </w:rPr>
  </w:style>
  <w:style w:type="character" w:customStyle="1" w:styleId="Sangra2detindependienteCar">
    <w:name w:val="Sangría 2 de t. independiente Car"/>
    <w:link w:val="Sangra2detindependiente"/>
    <w:rsid w:val="002F3D23"/>
    <w:rPr>
      <w:rFonts w:ascii="Arial" w:hAnsi="Arial" w:cs="Arial"/>
      <w:sz w:val="22"/>
      <w:szCs w:val="22"/>
      <w:lang w:eastAsia="es-ES"/>
    </w:rPr>
  </w:style>
  <w:style w:type="character" w:customStyle="1" w:styleId="SubttuloCar">
    <w:name w:val="Subtítulo Car"/>
    <w:link w:val="Subttulo"/>
    <w:rsid w:val="002F3D23"/>
    <w:rPr>
      <w:rFonts w:ascii="Arial" w:hAnsi="Arial" w:cs="Arial"/>
      <w:sz w:val="24"/>
      <w:szCs w:val="24"/>
      <w:lang w:eastAsia="es-ES"/>
    </w:rPr>
  </w:style>
  <w:style w:type="character" w:customStyle="1" w:styleId="TextonotapieCar">
    <w:name w:val="Texto nota pie Car"/>
    <w:link w:val="Textonotapie"/>
    <w:semiHidden/>
    <w:rsid w:val="002F3D23"/>
    <w:rPr>
      <w:rFonts w:ascii="Arial" w:hAnsi="Arial" w:cs="Arial"/>
      <w:lang w:eastAsia="es-ES"/>
    </w:rPr>
  </w:style>
  <w:style w:type="character" w:customStyle="1" w:styleId="TextonotaalfinalCar">
    <w:name w:val="Texto nota al final Car"/>
    <w:link w:val="Textonotaalfinal"/>
    <w:semiHidden/>
    <w:rsid w:val="002F3D23"/>
    <w:rPr>
      <w:rFonts w:ascii="Arial" w:hAnsi="Arial" w:cs="Arial"/>
      <w:lang w:eastAsia="es-ES"/>
    </w:rPr>
  </w:style>
  <w:style w:type="character" w:customStyle="1" w:styleId="Textoindependiente2Car">
    <w:name w:val="Texto independiente 2 Car"/>
    <w:link w:val="Textoindependiente2"/>
    <w:rsid w:val="002F3D23"/>
    <w:rPr>
      <w:rFonts w:ascii="Arial" w:hAnsi="Arial" w:cs="Arial"/>
      <w:b/>
      <w:color w:val="0000FF"/>
      <w:sz w:val="22"/>
      <w:szCs w:val="22"/>
      <w:lang w:val="en-US" w:eastAsia="es-ES"/>
    </w:rPr>
  </w:style>
  <w:style w:type="character" w:customStyle="1" w:styleId="TextodegloboCar">
    <w:name w:val="Texto de globo Car"/>
    <w:link w:val="Textodeglobo"/>
    <w:uiPriority w:val="99"/>
    <w:semiHidden/>
    <w:rsid w:val="002F3D23"/>
    <w:rPr>
      <w:rFonts w:ascii="Tahoma" w:hAnsi="Tahoma" w:cs="Tahoma"/>
      <w:sz w:val="16"/>
      <w:szCs w:val="16"/>
      <w:lang w:eastAsia="es-ES"/>
    </w:rPr>
  </w:style>
  <w:style w:type="character" w:customStyle="1" w:styleId="MapadeldocumentoCar">
    <w:name w:val="Mapa del documento Car"/>
    <w:link w:val="Mapadeldocumento"/>
    <w:semiHidden/>
    <w:rsid w:val="002F3D23"/>
    <w:rPr>
      <w:rFonts w:ascii="Tahoma" w:hAnsi="Tahoma" w:cs="Tahoma"/>
      <w:shd w:val="clear" w:color="auto" w:fill="000080"/>
      <w:lang w:eastAsia="es-ES"/>
    </w:rPr>
  </w:style>
  <w:style w:type="character" w:customStyle="1" w:styleId="AsuntodelcomentarioCar">
    <w:name w:val="Asunto del comentario Car"/>
    <w:link w:val="Asuntodelcomentario"/>
    <w:semiHidden/>
    <w:rsid w:val="002F3D23"/>
    <w:rPr>
      <w:rFonts w:ascii="Arial" w:hAnsi="Arial" w:cs="Arial"/>
      <w:b/>
      <w:bCs/>
      <w:lang w:eastAsia="es-ES"/>
    </w:rPr>
  </w:style>
  <w:style w:type="character" w:customStyle="1" w:styleId="TextosinformatoCar">
    <w:name w:val="Texto sin formato Car"/>
    <w:link w:val="Textosinformato"/>
    <w:rsid w:val="002F3D23"/>
    <w:rPr>
      <w:rFonts w:ascii="Courier New" w:hAnsi="Courier New" w:cs="Courier New"/>
      <w:lang w:val="es-ES" w:eastAsia="es-ES"/>
    </w:rPr>
  </w:style>
  <w:style w:type="paragraph" w:customStyle="1" w:styleId="font7">
    <w:name w:val="font7"/>
    <w:basedOn w:val="Normal"/>
    <w:rsid w:val="002F3D23"/>
    <w:pPr>
      <w:autoSpaceDE/>
      <w:autoSpaceDN/>
      <w:spacing w:before="100" w:beforeAutospacing="1" w:after="100" w:afterAutospacing="1"/>
      <w:ind w:left="0"/>
      <w:jc w:val="left"/>
    </w:pPr>
    <w:rPr>
      <w:color w:val="000000"/>
      <w:sz w:val="20"/>
      <w:szCs w:val="20"/>
      <w:lang w:val="es-ES"/>
    </w:rPr>
  </w:style>
  <w:style w:type="paragraph" w:customStyle="1" w:styleId="font8">
    <w:name w:val="font8"/>
    <w:basedOn w:val="Normal"/>
    <w:rsid w:val="002F3D23"/>
    <w:pPr>
      <w:autoSpaceDE/>
      <w:autoSpaceDN/>
      <w:spacing w:before="100" w:beforeAutospacing="1" w:after="100" w:afterAutospacing="1"/>
      <w:ind w:left="0"/>
      <w:jc w:val="left"/>
    </w:pPr>
    <w:rPr>
      <w:rFonts w:ascii="Calibri" w:hAnsi="Calibri" w:cs="Times New Roman"/>
      <w:color w:val="000000"/>
      <w:sz w:val="18"/>
      <w:szCs w:val="18"/>
      <w:lang w:val="es-ES"/>
    </w:rPr>
  </w:style>
  <w:style w:type="paragraph" w:customStyle="1" w:styleId="font9">
    <w:name w:val="font9"/>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lang w:val="es-ES"/>
    </w:rPr>
  </w:style>
  <w:style w:type="paragraph" w:customStyle="1" w:styleId="font10">
    <w:name w:val="font10"/>
    <w:basedOn w:val="Normal"/>
    <w:rsid w:val="002F3D23"/>
    <w:pPr>
      <w:autoSpaceDE/>
      <w:autoSpaceDN/>
      <w:spacing w:before="100" w:beforeAutospacing="1" w:after="100" w:afterAutospacing="1"/>
      <w:ind w:left="0"/>
      <w:jc w:val="left"/>
    </w:pPr>
    <w:rPr>
      <w:rFonts w:ascii="Calibri" w:hAnsi="Calibri" w:cs="Times New Roman"/>
      <w:color w:val="000000"/>
      <w:sz w:val="20"/>
      <w:szCs w:val="20"/>
      <w:lang w:val="es-ES"/>
    </w:rPr>
  </w:style>
  <w:style w:type="paragraph" w:customStyle="1" w:styleId="font11">
    <w:name w:val="font11"/>
    <w:basedOn w:val="Normal"/>
    <w:rsid w:val="002F3D23"/>
    <w:pPr>
      <w:autoSpaceDE/>
      <w:autoSpaceDN/>
      <w:spacing w:before="100" w:beforeAutospacing="1" w:after="100" w:afterAutospacing="1"/>
      <w:ind w:left="0"/>
      <w:jc w:val="left"/>
    </w:pPr>
    <w:rPr>
      <w:rFonts w:ascii="Calibri" w:hAnsi="Calibri" w:cs="Times New Roman"/>
      <w:color w:val="000000"/>
      <w:lang w:val="es-ES"/>
    </w:rPr>
  </w:style>
  <w:style w:type="paragraph" w:customStyle="1" w:styleId="font12">
    <w:name w:val="font12"/>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u w:val="single"/>
      <w:lang w:val="es-ES"/>
    </w:rPr>
  </w:style>
  <w:style w:type="paragraph" w:customStyle="1" w:styleId="font13">
    <w:name w:val="font13"/>
    <w:basedOn w:val="Normal"/>
    <w:rsid w:val="002F3D23"/>
    <w:pPr>
      <w:autoSpaceDE/>
      <w:autoSpaceDN/>
      <w:spacing w:before="100" w:beforeAutospacing="1" w:after="100" w:afterAutospacing="1"/>
      <w:ind w:left="0"/>
      <w:jc w:val="left"/>
    </w:pPr>
    <w:rPr>
      <w:rFonts w:ascii="Calibri" w:hAnsi="Calibri" w:cs="Times New Roman"/>
      <w:i/>
      <w:iCs/>
      <w:color w:val="000000"/>
      <w:sz w:val="20"/>
      <w:szCs w:val="20"/>
      <w:lang w:val="es-ES"/>
    </w:rPr>
  </w:style>
  <w:style w:type="paragraph" w:customStyle="1" w:styleId="xl109">
    <w:name w:val="xl109"/>
    <w:basedOn w:val="Normal"/>
    <w:rsid w:val="002F3D23"/>
    <w:pPr>
      <w:pBdr>
        <w:left w:val="single" w:sz="8" w:space="0" w:color="auto"/>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0">
    <w:name w:val="xl110"/>
    <w:basedOn w:val="Normal"/>
    <w:rsid w:val="002F3D23"/>
    <w:pPr>
      <w:pBdr>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1">
    <w:name w:val="xl111"/>
    <w:basedOn w:val="Normal"/>
    <w:rsid w:val="002F3D23"/>
    <w:pPr>
      <w:pBdr>
        <w:top w:val="single" w:sz="8" w:space="0" w:color="000000"/>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2">
    <w:name w:val="xl112"/>
    <w:basedOn w:val="Normal"/>
    <w:rsid w:val="002F3D23"/>
    <w:pPr>
      <w:pBdr>
        <w:top w:val="single" w:sz="8" w:space="0" w:color="000000"/>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3">
    <w:name w:val="xl113"/>
    <w:basedOn w:val="Normal"/>
    <w:rsid w:val="002F3D23"/>
    <w:pPr>
      <w:pBdr>
        <w:top w:val="single" w:sz="8" w:space="0" w:color="auto"/>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4">
    <w:name w:val="xl114"/>
    <w:basedOn w:val="Normal"/>
    <w:rsid w:val="002F3D23"/>
    <w:pPr>
      <w:pBdr>
        <w:top w:val="single" w:sz="8" w:space="0" w:color="auto"/>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character" w:customStyle="1" w:styleId="WW8Num5z0">
    <w:name w:val="WW8Num5z0"/>
    <w:rsid w:val="002F3D23"/>
    <w:rPr>
      <w:rFonts w:ascii="Symbol" w:hAnsi="Symbol"/>
    </w:rPr>
  </w:style>
  <w:style w:type="paragraph" w:styleId="Sinespaciado">
    <w:name w:val="No Spacing"/>
    <w:uiPriority w:val="1"/>
    <w:qFormat/>
    <w:rsid w:val="00E323D5"/>
    <w:rPr>
      <w:rFonts w:ascii="Calibri" w:eastAsia="Calibri" w:hAnsi="Calibri"/>
      <w:sz w:val="22"/>
      <w:szCs w:val="22"/>
      <w:lang w:eastAsia="en-US"/>
    </w:rPr>
  </w:style>
  <w:style w:type="paragraph" w:styleId="Descripcin0">
    <w:name w:val="caption"/>
    <w:basedOn w:val="Normal"/>
    <w:next w:val="Normal"/>
    <w:qFormat/>
    <w:rsid w:val="004C55A4"/>
    <w:pPr>
      <w:spacing w:before="120" w:after="120"/>
    </w:pPr>
    <w:rPr>
      <w:b/>
      <w:bCs/>
      <w:sz w:val="20"/>
      <w:szCs w:val="20"/>
    </w:rPr>
  </w:style>
  <w:style w:type="paragraph" w:styleId="Ttulo">
    <w:name w:val="Title"/>
    <w:basedOn w:val="Normal"/>
    <w:link w:val="TtuloCar1"/>
    <w:qFormat/>
    <w:rsid w:val="004C55A4"/>
    <w:pPr>
      <w:autoSpaceDE/>
      <w:autoSpaceDN/>
      <w:spacing w:before="240" w:after="60"/>
      <w:ind w:left="0"/>
      <w:jc w:val="center"/>
      <w:outlineLvl w:val="0"/>
    </w:pPr>
    <w:rPr>
      <w:b/>
      <w:bCs/>
      <w:kern w:val="28"/>
      <w:sz w:val="32"/>
      <w:szCs w:val="32"/>
      <w:lang w:val="es-ES"/>
    </w:rPr>
  </w:style>
  <w:style w:type="character" w:customStyle="1" w:styleId="TtuloCar1">
    <w:name w:val="Título Car1"/>
    <w:basedOn w:val="Fuentedeprrafopredeter"/>
    <w:link w:val="Ttulo"/>
    <w:rsid w:val="004C55A4"/>
    <w:rPr>
      <w:rFonts w:ascii="Arial" w:hAnsi="Arial" w:cs="Arial"/>
      <w:b/>
      <w:bCs/>
      <w:kern w:val="28"/>
      <w:sz w:val="32"/>
      <w:szCs w:val="32"/>
      <w:lang w:val="es-ES" w:eastAsia="es-ES"/>
    </w:rPr>
  </w:style>
  <w:style w:type="paragraph" w:styleId="Sangranormal">
    <w:name w:val="Normal Indent"/>
    <w:basedOn w:val="Normal"/>
    <w:rsid w:val="004C55A4"/>
    <w:pPr>
      <w:autoSpaceDE/>
      <w:autoSpaceDN/>
      <w:ind w:left="708"/>
      <w:jc w:val="left"/>
    </w:pPr>
    <w:rPr>
      <w:rFonts w:ascii="Times New Roman" w:hAnsi="Times New Roman" w:cs="Times New Roman"/>
      <w:sz w:val="20"/>
      <w:szCs w:val="20"/>
      <w:lang w:val="es-ES_tradnl"/>
    </w:rPr>
  </w:style>
  <w:style w:type="paragraph" w:customStyle="1" w:styleId="OmniPage1">
    <w:name w:val="OmniPage #1"/>
    <w:basedOn w:val="Normal"/>
    <w:rsid w:val="004C55A4"/>
    <w:pPr>
      <w:tabs>
        <w:tab w:val="right" w:pos="3228"/>
      </w:tabs>
      <w:autoSpaceDE/>
      <w:autoSpaceDN/>
      <w:ind w:left="604" w:right="100"/>
      <w:jc w:val="center"/>
    </w:pPr>
    <w:rPr>
      <w:rFonts w:cs="Times New Roman"/>
      <w:noProof/>
      <w:sz w:val="20"/>
      <w:szCs w:val="20"/>
      <w:lang w:val="es-ES_tradnl"/>
    </w:rPr>
  </w:style>
  <w:style w:type="paragraph" w:customStyle="1" w:styleId="Textoindependiente32">
    <w:name w:val="Texto independiente 32"/>
    <w:basedOn w:val="Normal"/>
    <w:rsid w:val="004C55A4"/>
    <w:pPr>
      <w:autoSpaceDE/>
      <w:autoSpaceDN/>
      <w:ind w:left="0"/>
    </w:pPr>
    <w:rPr>
      <w:rFonts w:cs="Times New Roman"/>
      <w:sz w:val="24"/>
      <w:szCs w:val="20"/>
      <w:lang w:val="es-ES"/>
    </w:rPr>
  </w:style>
  <w:style w:type="character" w:customStyle="1" w:styleId="rwrro">
    <w:name w:val="rwrro"/>
    <w:rsid w:val="004C55A4"/>
  </w:style>
  <w:style w:type="numbering" w:customStyle="1" w:styleId="Sinlista1">
    <w:name w:val="Sin lista1"/>
    <w:next w:val="Sinlista"/>
    <w:semiHidden/>
    <w:unhideWhenUsed/>
    <w:rsid w:val="004C55A4"/>
  </w:style>
  <w:style w:type="character" w:customStyle="1" w:styleId="apple-converted-space">
    <w:name w:val="apple-converted-space"/>
    <w:rsid w:val="004C55A4"/>
  </w:style>
  <w:style w:type="paragraph" w:customStyle="1" w:styleId="Prrafodelista2">
    <w:name w:val="Párrafo de lista2"/>
    <w:basedOn w:val="Normal"/>
    <w:rsid w:val="004C55A4"/>
    <w:pPr>
      <w:autoSpaceDE/>
      <w:autoSpaceDN/>
      <w:spacing w:line="360" w:lineRule="auto"/>
      <w:ind w:left="720"/>
      <w:contextualSpacing/>
    </w:pPr>
    <w:rPr>
      <w:rFonts w:ascii="Calibri" w:hAnsi="Calibri" w:cs="Times New Roman"/>
      <w:lang w:eastAsia="en-US"/>
    </w:rPr>
  </w:style>
  <w:style w:type="character" w:customStyle="1" w:styleId="SaludoCar">
    <w:name w:val="Saludo Car"/>
    <w:link w:val="Saludo"/>
    <w:rsid w:val="004C55A4"/>
    <w:rPr>
      <w:sz w:val="24"/>
      <w:szCs w:val="24"/>
      <w:lang w:val="es-ES" w:eastAsia="es-ES"/>
    </w:rPr>
  </w:style>
  <w:style w:type="character" w:customStyle="1" w:styleId="TextoindependienteprimerasangraCar">
    <w:name w:val="Texto independiente primera sangría Car"/>
    <w:link w:val="Textoindependienteprimerasangra"/>
    <w:rsid w:val="004C55A4"/>
    <w:rPr>
      <w:sz w:val="24"/>
      <w:szCs w:val="24"/>
      <w:lang w:val="es-ES" w:eastAsia="es-ES"/>
    </w:rPr>
  </w:style>
  <w:style w:type="character" w:customStyle="1" w:styleId="Textoindependienteprimerasangra2Car">
    <w:name w:val="Texto independiente primera sangría 2 Car"/>
    <w:link w:val="Textoindependienteprimerasangra2"/>
    <w:rsid w:val="004C55A4"/>
    <w:rPr>
      <w:sz w:val="24"/>
      <w:szCs w:val="24"/>
      <w:lang w:val="es-ES" w:eastAsia="es-ES"/>
    </w:rPr>
  </w:style>
  <w:style w:type="character" w:customStyle="1" w:styleId="TextomacroCar">
    <w:name w:val="Texto macro Car"/>
    <w:link w:val="Textomacro"/>
    <w:semiHidden/>
    <w:rsid w:val="004C55A4"/>
    <w:rPr>
      <w:rFonts w:ascii="Courier New" w:hAnsi="Courier New"/>
    </w:rPr>
  </w:style>
  <w:style w:type="character" w:customStyle="1" w:styleId="PrrafodelistaCar">
    <w:name w:val="Párrafo de lista Car"/>
    <w:aliases w:val="List Paragraph1 Car,Índice Car,Párrafo de Lista 1 Car,lp1 Car,Listas Car,List Paragraph11 Car,Contenido_1 Car,Lista multicolor - Énfasis 11 Car,Lista vistosa - …nfasis 11 Car,Lista multicolor - …nfasis 11 Car,Scitum normal Car"/>
    <w:link w:val="Prrafodelista"/>
    <w:uiPriority w:val="34"/>
    <w:qFormat/>
    <w:locked/>
    <w:rsid w:val="00274F90"/>
    <w:rPr>
      <w:rFonts w:ascii="Arial" w:hAnsi="Arial" w:cs="Arial"/>
      <w:sz w:val="22"/>
      <w:szCs w:val="22"/>
      <w:lang w:eastAsia="es-ES"/>
    </w:rPr>
  </w:style>
  <w:style w:type="character" w:customStyle="1" w:styleId="ms-font-s">
    <w:name w:val="ms-font-s"/>
    <w:basedOn w:val="Fuentedeprrafopredeter"/>
    <w:rsid w:val="00255F4A"/>
  </w:style>
  <w:style w:type="paragraph" w:customStyle="1" w:styleId="TOCBase">
    <w:name w:val="TOC Base"/>
    <w:basedOn w:val="Normal"/>
    <w:rsid w:val="00255F4A"/>
    <w:pPr>
      <w:tabs>
        <w:tab w:val="right" w:leader="dot" w:pos="6480"/>
      </w:tabs>
      <w:adjustRightInd w:val="0"/>
      <w:spacing w:after="240" w:line="240" w:lineRule="atLeast"/>
      <w:ind w:left="0"/>
    </w:pPr>
    <w:rPr>
      <w:rFonts w:cs="Times New Roman"/>
      <w:spacing w:val="-5"/>
      <w:sz w:val="20"/>
      <w:szCs w:val="20"/>
      <w:lang w:val="en-US"/>
    </w:rPr>
  </w:style>
  <w:style w:type="paragraph" w:customStyle="1" w:styleId="Prrafo">
    <w:name w:val="Párrafo"/>
    <w:basedOn w:val="Normal"/>
    <w:rsid w:val="00255F4A"/>
    <w:pPr>
      <w:suppressAutoHyphens/>
      <w:autoSpaceDE/>
      <w:spacing w:before="120"/>
      <w:ind w:left="0"/>
      <w:textAlignment w:val="baseline"/>
    </w:pPr>
    <w:rPr>
      <w:rFonts w:cs="Times New Roman"/>
      <w:kern w:val="3"/>
      <w:sz w:val="24"/>
      <w:szCs w:val="24"/>
      <w:lang w:val="es-ES" w:bidi="hi-IN"/>
    </w:rPr>
  </w:style>
  <w:style w:type="character" w:customStyle="1" w:styleId="TextoindependienteCar1">
    <w:name w:val="Texto independiente Car1"/>
    <w:basedOn w:val="Fuentedeprrafopredeter"/>
    <w:rsid w:val="00255F4A"/>
    <w:rPr>
      <w:lang w:val="es-ES" w:eastAsia="es-ES"/>
    </w:rPr>
  </w:style>
  <w:style w:type="numbering" w:customStyle="1" w:styleId="COMITE">
    <w:name w:val="COMITE"/>
    <w:uiPriority w:val="99"/>
    <w:rsid w:val="00255F4A"/>
    <w:pPr>
      <w:numPr>
        <w:numId w:val="21"/>
      </w:numPr>
    </w:pPr>
  </w:style>
  <w:style w:type="character" w:customStyle="1" w:styleId="ROMANOSCar">
    <w:name w:val="ROMANOS Car"/>
    <w:link w:val="ROMANOS"/>
    <w:locked/>
    <w:rsid w:val="00255F4A"/>
    <w:rPr>
      <w:rFonts w:ascii="Verdana" w:hAnsi="Verdana"/>
      <w:sz w:val="24"/>
      <w:szCs w:val="24"/>
    </w:rPr>
  </w:style>
  <w:style w:type="character" w:customStyle="1" w:styleId="ANOTACIONCar">
    <w:name w:val="ANOTACION Car"/>
    <w:link w:val="ANOTACION"/>
    <w:locked/>
    <w:rsid w:val="00255F4A"/>
    <w:rPr>
      <w:rFonts w:ascii="Arial" w:hAnsi="Arial" w:cs="Arial"/>
      <w:b/>
      <w:bCs/>
      <w:sz w:val="18"/>
      <w:szCs w:val="18"/>
      <w:lang w:val="es-ES_tradnl" w:eastAsia="es-ES"/>
    </w:rPr>
  </w:style>
  <w:style w:type="paragraph" w:customStyle="1" w:styleId="Normal2">
    <w:name w:val="Normal2"/>
    <w:basedOn w:val="Normal"/>
    <w:rsid w:val="00255F4A"/>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Sangra2detindependiente3">
    <w:name w:val="Sangría 2 de t. independiente3"/>
    <w:basedOn w:val="Normal"/>
    <w:rsid w:val="00255F4A"/>
    <w:pPr>
      <w:suppressAutoHyphens/>
      <w:overflowPunct w:val="0"/>
      <w:autoSpaceDN/>
      <w:spacing w:before="100"/>
      <w:ind w:left="1985"/>
      <w:textAlignment w:val="baseline"/>
    </w:pPr>
    <w:rPr>
      <w:rFonts w:cs="Times New Roman"/>
      <w:szCs w:val="20"/>
      <w:lang w:val="es-ES" w:eastAsia="ar-SA"/>
    </w:rPr>
  </w:style>
  <w:style w:type="paragraph" w:customStyle="1" w:styleId="Textoindependiente23">
    <w:name w:val="Texto independiente 23"/>
    <w:basedOn w:val="Normal"/>
    <w:rsid w:val="00255F4A"/>
    <w:pPr>
      <w:autoSpaceDE/>
      <w:autoSpaceDN/>
      <w:ind w:left="0"/>
    </w:pPr>
    <w:rPr>
      <w:rFonts w:cs="Times New Roman"/>
      <w:sz w:val="20"/>
      <w:szCs w:val="20"/>
    </w:rPr>
  </w:style>
  <w:style w:type="character" w:customStyle="1" w:styleId="azul1674c-bold">
    <w:name w:val="azul1674c-bold"/>
    <w:rsid w:val="00255F4A"/>
  </w:style>
  <w:style w:type="character" w:customStyle="1" w:styleId="verde-regular">
    <w:name w:val="verde-regular"/>
    <w:rsid w:val="00255F4A"/>
  </w:style>
  <w:style w:type="table" w:customStyle="1" w:styleId="TableNormal">
    <w:name w:val="Table Normal"/>
    <w:uiPriority w:val="2"/>
    <w:semiHidden/>
    <w:unhideWhenUsed/>
    <w:qFormat/>
    <w:rsid w:val="00D00E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istavistosa-nfasis11">
    <w:name w:val="Lista vistosa - Énfasis 11"/>
    <w:basedOn w:val="Normal"/>
    <w:uiPriority w:val="34"/>
    <w:qFormat/>
    <w:rsid w:val="001F1FA5"/>
    <w:pPr>
      <w:ind w:left="720"/>
      <w:contextualSpacing/>
    </w:pPr>
  </w:style>
  <w:style w:type="character" w:customStyle="1" w:styleId="Mencinsinresolver1">
    <w:name w:val="Mención sin resolver1"/>
    <w:basedOn w:val="Fuentedeprrafopredeter"/>
    <w:uiPriority w:val="99"/>
    <w:semiHidden/>
    <w:unhideWhenUsed/>
    <w:rsid w:val="00D00B74"/>
    <w:rPr>
      <w:color w:val="605E5C"/>
      <w:shd w:val="clear" w:color="auto" w:fill="E1DFDD"/>
    </w:rPr>
  </w:style>
  <w:style w:type="character" w:customStyle="1" w:styleId="Mencinsinresolver2">
    <w:name w:val="Mención sin resolver2"/>
    <w:basedOn w:val="Fuentedeprrafopredeter"/>
    <w:uiPriority w:val="99"/>
    <w:semiHidden/>
    <w:unhideWhenUsed/>
    <w:rsid w:val="009C0584"/>
    <w:rPr>
      <w:color w:val="605E5C"/>
      <w:shd w:val="clear" w:color="auto" w:fill="E1DFDD"/>
    </w:rPr>
  </w:style>
  <w:style w:type="table" w:customStyle="1" w:styleId="Tablaconcuadrcula10">
    <w:name w:val="Tabla con cuadrícula1"/>
    <w:basedOn w:val="Tablanormal"/>
    <w:next w:val="Tablaconcuadrcula"/>
    <w:uiPriority w:val="39"/>
    <w:rsid w:val="00475E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74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62169"/>
    <w:rPr>
      <w:color w:val="605E5C"/>
      <w:shd w:val="clear" w:color="auto" w:fill="E1DFDD"/>
    </w:rPr>
  </w:style>
  <w:style w:type="table" w:customStyle="1" w:styleId="Tablaconcuadrcula2">
    <w:name w:val="Tabla con cuadrícula2"/>
    <w:basedOn w:val="Tablanormal"/>
    <w:next w:val="Tablaconcuadrcula"/>
    <w:uiPriority w:val="39"/>
    <w:rsid w:val="006A1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2464">
      <w:bodyDiv w:val="1"/>
      <w:marLeft w:val="0"/>
      <w:marRight w:val="0"/>
      <w:marTop w:val="0"/>
      <w:marBottom w:val="0"/>
      <w:divBdr>
        <w:top w:val="none" w:sz="0" w:space="0" w:color="auto"/>
        <w:left w:val="none" w:sz="0" w:space="0" w:color="auto"/>
        <w:bottom w:val="none" w:sz="0" w:space="0" w:color="auto"/>
        <w:right w:val="none" w:sz="0" w:space="0" w:color="auto"/>
      </w:divBdr>
    </w:div>
    <w:div w:id="165559658">
      <w:bodyDiv w:val="1"/>
      <w:marLeft w:val="0"/>
      <w:marRight w:val="0"/>
      <w:marTop w:val="0"/>
      <w:marBottom w:val="0"/>
      <w:divBdr>
        <w:top w:val="none" w:sz="0" w:space="0" w:color="auto"/>
        <w:left w:val="none" w:sz="0" w:space="0" w:color="auto"/>
        <w:bottom w:val="none" w:sz="0" w:space="0" w:color="auto"/>
        <w:right w:val="none" w:sz="0" w:space="0" w:color="auto"/>
      </w:divBdr>
    </w:div>
    <w:div w:id="211775885">
      <w:bodyDiv w:val="1"/>
      <w:marLeft w:val="0"/>
      <w:marRight w:val="0"/>
      <w:marTop w:val="0"/>
      <w:marBottom w:val="0"/>
      <w:divBdr>
        <w:top w:val="none" w:sz="0" w:space="0" w:color="auto"/>
        <w:left w:val="none" w:sz="0" w:space="0" w:color="auto"/>
        <w:bottom w:val="none" w:sz="0" w:space="0" w:color="auto"/>
        <w:right w:val="none" w:sz="0" w:space="0" w:color="auto"/>
      </w:divBdr>
    </w:div>
    <w:div w:id="232399610">
      <w:bodyDiv w:val="1"/>
      <w:marLeft w:val="0"/>
      <w:marRight w:val="0"/>
      <w:marTop w:val="0"/>
      <w:marBottom w:val="0"/>
      <w:divBdr>
        <w:top w:val="none" w:sz="0" w:space="0" w:color="auto"/>
        <w:left w:val="none" w:sz="0" w:space="0" w:color="auto"/>
        <w:bottom w:val="none" w:sz="0" w:space="0" w:color="auto"/>
        <w:right w:val="none" w:sz="0" w:space="0" w:color="auto"/>
      </w:divBdr>
    </w:div>
    <w:div w:id="309096333">
      <w:bodyDiv w:val="1"/>
      <w:marLeft w:val="0"/>
      <w:marRight w:val="0"/>
      <w:marTop w:val="0"/>
      <w:marBottom w:val="0"/>
      <w:divBdr>
        <w:top w:val="none" w:sz="0" w:space="0" w:color="auto"/>
        <w:left w:val="none" w:sz="0" w:space="0" w:color="auto"/>
        <w:bottom w:val="none" w:sz="0" w:space="0" w:color="auto"/>
        <w:right w:val="none" w:sz="0" w:space="0" w:color="auto"/>
      </w:divBdr>
    </w:div>
    <w:div w:id="328943970">
      <w:bodyDiv w:val="1"/>
      <w:marLeft w:val="0"/>
      <w:marRight w:val="0"/>
      <w:marTop w:val="0"/>
      <w:marBottom w:val="0"/>
      <w:divBdr>
        <w:top w:val="none" w:sz="0" w:space="0" w:color="auto"/>
        <w:left w:val="none" w:sz="0" w:space="0" w:color="auto"/>
        <w:bottom w:val="none" w:sz="0" w:space="0" w:color="auto"/>
        <w:right w:val="none" w:sz="0" w:space="0" w:color="auto"/>
      </w:divBdr>
    </w:div>
    <w:div w:id="331031695">
      <w:bodyDiv w:val="1"/>
      <w:marLeft w:val="0"/>
      <w:marRight w:val="0"/>
      <w:marTop w:val="0"/>
      <w:marBottom w:val="0"/>
      <w:divBdr>
        <w:top w:val="none" w:sz="0" w:space="0" w:color="auto"/>
        <w:left w:val="none" w:sz="0" w:space="0" w:color="auto"/>
        <w:bottom w:val="none" w:sz="0" w:space="0" w:color="auto"/>
        <w:right w:val="none" w:sz="0" w:space="0" w:color="auto"/>
      </w:divBdr>
    </w:div>
    <w:div w:id="341443316">
      <w:bodyDiv w:val="1"/>
      <w:marLeft w:val="0"/>
      <w:marRight w:val="0"/>
      <w:marTop w:val="0"/>
      <w:marBottom w:val="0"/>
      <w:divBdr>
        <w:top w:val="none" w:sz="0" w:space="0" w:color="auto"/>
        <w:left w:val="none" w:sz="0" w:space="0" w:color="auto"/>
        <w:bottom w:val="none" w:sz="0" w:space="0" w:color="auto"/>
        <w:right w:val="none" w:sz="0" w:space="0" w:color="auto"/>
      </w:divBdr>
    </w:div>
    <w:div w:id="357438208">
      <w:bodyDiv w:val="1"/>
      <w:marLeft w:val="0"/>
      <w:marRight w:val="0"/>
      <w:marTop w:val="0"/>
      <w:marBottom w:val="0"/>
      <w:divBdr>
        <w:top w:val="none" w:sz="0" w:space="0" w:color="auto"/>
        <w:left w:val="none" w:sz="0" w:space="0" w:color="auto"/>
        <w:bottom w:val="none" w:sz="0" w:space="0" w:color="auto"/>
        <w:right w:val="none" w:sz="0" w:space="0" w:color="auto"/>
      </w:divBdr>
    </w:div>
    <w:div w:id="412746535">
      <w:bodyDiv w:val="1"/>
      <w:marLeft w:val="0"/>
      <w:marRight w:val="0"/>
      <w:marTop w:val="0"/>
      <w:marBottom w:val="0"/>
      <w:divBdr>
        <w:top w:val="none" w:sz="0" w:space="0" w:color="auto"/>
        <w:left w:val="none" w:sz="0" w:space="0" w:color="auto"/>
        <w:bottom w:val="none" w:sz="0" w:space="0" w:color="auto"/>
        <w:right w:val="none" w:sz="0" w:space="0" w:color="auto"/>
      </w:divBdr>
    </w:div>
    <w:div w:id="430589371">
      <w:bodyDiv w:val="1"/>
      <w:marLeft w:val="0"/>
      <w:marRight w:val="0"/>
      <w:marTop w:val="0"/>
      <w:marBottom w:val="0"/>
      <w:divBdr>
        <w:top w:val="none" w:sz="0" w:space="0" w:color="auto"/>
        <w:left w:val="none" w:sz="0" w:space="0" w:color="auto"/>
        <w:bottom w:val="none" w:sz="0" w:space="0" w:color="auto"/>
        <w:right w:val="none" w:sz="0" w:space="0" w:color="auto"/>
      </w:divBdr>
    </w:div>
    <w:div w:id="464588927">
      <w:bodyDiv w:val="1"/>
      <w:marLeft w:val="0"/>
      <w:marRight w:val="0"/>
      <w:marTop w:val="0"/>
      <w:marBottom w:val="0"/>
      <w:divBdr>
        <w:top w:val="none" w:sz="0" w:space="0" w:color="auto"/>
        <w:left w:val="none" w:sz="0" w:space="0" w:color="auto"/>
        <w:bottom w:val="none" w:sz="0" w:space="0" w:color="auto"/>
        <w:right w:val="none" w:sz="0" w:space="0" w:color="auto"/>
      </w:divBdr>
    </w:div>
    <w:div w:id="476798278">
      <w:bodyDiv w:val="1"/>
      <w:marLeft w:val="0"/>
      <w:marRight w:val="0"/>
      <w:marTop w:val="0"/>
      <w:marBottom w:val="0"/>
      <w:divBdr>
        <w:top w:val="none" w:sz="0" w:space="0" w:color="auto"/>
        <w:left w:val="none" w:sz="0" w:space="0" w:color="auto"/>
        <w:bottom w:val="none" w:sz="0" w:space="0" w:color="auto"/>
        <w:right w:val="none" w:sz="0" w:space="0" w:color="auto"/>
      </w:divBdr>
    </w:div>
    <w:div w:id="487866051">
      <w:bodyDiv w:val="1"/>
      <w:marLeft w:val="0"/>
      <w:marRight w:val="0"/>
      <w:marTop w:val="0"/>
      <w:marBottom w:val="0"/>
      <w:divBdr>
        <w:top w:val="none" w:sz="0" w:space="0" w:color="auto"/>
        <w:left w:val="none" w:sz="0" w:space="0" w:color="auto"/>
        <w:bottom w:val="none" w:sz="0" w:space="0" w:color="auto"/>
        <w:right w:val="none" w:sz="0" w:space="0" w:color="auto"/>
      </w:divBdr>
    </w:div>
    <w:div w:id="515506659">
      <w:bodyDiv w:val="1"/>
      <w:marLeft w:val="0"/>
      <w:marRight w:val="0"/>
      <w:marTop w:val="0"/>
      <w:marBottom w:val="0"/>
      <w:divBdr>
        <w:top w:val="none" w:sz="0" w:space="0" w:color="auto"/>
        <w:left w:val="none" w:sz="0" w:space="0" w:color="auto"/>
        <w:bottom w:val="none" w:sz="0" w:space="0" w:color="auto"/>
        <w:right w:val="none" w:sz="0" w:space="0" w:color="auto"/>
      </w:divBdr>
    </w:div>
    <w:div w:id="526219326">
      <w:bodyDiv w:val="1"/>
      <w:marLeft w:val="0"/>
      <w:marRight w:val="0"/>
      <w:marTop w:val="0"/>
      <w:marBottom w:val="0"/>
      <w:divBdr>
        <w:top w:val="none" w:sz="0" w:space="0" w:color="auto"/>
        <w:left w:val="none" w:sz="0" w:space="0" w:color="auto"/>
        <w:bottom w:val="none" w:sz="0" w:space="0" w:color="auto"/>
        <w:right w:val="none" w:sz="0" w:space="0" w:color="auto"/>
      </w:divBdr>
    </w:div>
    <w:div w:id="537355535">
      <w:bodyDiv w:val="1"/>
      <w:marLeft w:val="0"/>
      <w:marRight w:val="0"/>
      <w:marTop w:val="0"/>
      <w:marBottom w:val="0"/>
      <w:divBdr>
        <w:top w:val="none" w:sz="0" w:space="0" w:color="auto"/>
        <w:left w:val="none" w:sz="0" w:space="0" w:color="auto"/>
        <w:bottom w:val="none" w:sz="0" w:space="0" w:color="auto"/>
        <w:right w:val="none" w:sz="0" w:space="0" w:color="auto"/>
      </w:divBdr>
    </w:div>
    <w:div w:id="569317315">
      <w:bodyDiv w:val="1"/>
      <w:marLeft w:val="0"/>
      <w:marRight w:val="0"/>
      <w:marTop w:val="0"/>
      <w:marBottom w:val="0"/>
      <w:divBdr>
        <w:top w:val="none" w:sz="0" w:space="0" w:color="auto"/>
        <w:left w:val="none" w:sz="0" w:space="0" w:color="auto"/>
        <w:bottom w:val="none" w:sz="0" w:space="0" w:color="auto"/>
        <w:right w:val="none" w:sz="0" w:space="0" w:color="auto"/>
      </w:divBdr>
    </w:div>
    <w:div w:id="650214823">
      <w:bodyDiv w:val="1"/>
      <w:marLeft w:val="0"/>
      <w:marRight w:val="0"/>
      <w:marTop w:val="0"/>
      <w:marBottom w:val="0"/>
      <w:divBdr>
        <w:top w:val="none" w:sz="0" w:space="0" w:color="auto"/>
        <w:left w:val="none" w:sz="0" w:space="0" w:color="auto"/>
        <w:bottom w:val="none" w:sz="0" w:space="0" w:color="auto"/>
        <w:right w:val="none" w:sz="0" w:space="0" w:color="auto"/>
      </w:divBdr>
    </w:div>
    <w:div w:id="660354698">
      <w:bodyDiv w:val="1"/>
      <w:marLeft w:val="0"/>
      <w:marRight w:val="0"/>
      <w:marTop w:val="0"/>
      <w:marBottom w:val="0"/>
      <w:divBdr>
        <w:top w:val="none" w:sz="0" w:space="0" w:color="auto"/>
        <w:left w:val="none" w:sz="0" w:space="0" w:color="auto"/>
        <w:bottom w:val="none" w:sz="0" w:space="0" w:color="auto"/>
        <w:right w:val="none" w:sz="0" w:space="0" w:color="auto"/>
      </w:divBdr>
    </w:div>
    <w:div w:id="744188046">
      <w:bodyDiv w:val="1"/>
      <w:marLeft w:val="0"/>
      <w:marRight w:val="0"/>
      <w:marTop w:val="0"/>
      <w:marBottom w:val="0"/>
      <w:divBdr>
        <w:top w:val="none" w:sz="0" w:space="0" w:color="auto"/>
        <w:left w:val="none" w:sz="0" w:space="0" w:color="auto"/>
        <w:bottom w:val="none" w:sz="0" w:space="0" w:color="auto"/>
        <w:right w:val="none" w:sz="0" w:space="0" w:color="auto"/>
      </w:divBdr>
    </w:div>
    <w:div w:id="778067108">
      <w:bodyDiv w:val="1"/>
      <w:marLeft w:val="0"/>
      <w:marRight w:val="0"/>
      <w:marTop w:val="0"/>
      <w:marBottom w:val="0"/>
      <w:divBdr>
        <w:top w:val="none" w:sz="0" w:space="0" w:color="auto"/>
        <w:left w:val="none" w:sz="0" w:space="0" w:color="auto"/>
        <w:bottom w:val="none" w:sz="0" w:space="0" w:color="auto"/>
        <w:right w:val="none" w:sz="0" w:space="0" w:color="auto"/>
      </w:divBdr>
    </w:div>
    <w:div w:id="819855465">
      <w:bodyDiv w:val="1"/>
      <w:marLeft w:val="0"/>
      <w:marRight w:val="0"/>
      <w:marTop w:val="0"/>
      <w:marBottom w:val="0"/>
      <w:divBdr>
        <w:top w:val="none" w:sz="0" w:space="0" w:color="auto"/>
        <w:left w:val="none" w:sz="0" w:space="0" w:color="auto"/>
        <w:bottom w:val="none" w:sz="0" w:space="0" w:color="auto"/>
        <w:right w:val="none" w:sz="0" w:space="0" w:color="auto"/>
      </w:divBdr>
      <w:divsChild>
        <w:div w:id="1601646460">
          <w:marLeft w:val="0"/>
          <w:marRight w:val="0"/>
          <w:marTop w:val="0"/>
          <w:marBottom w:val="60"/>
          <w:divBdr>
            <w:top w:val="none" w:sz="0" w:space="0" w:color="auto"/>
            <w:left w:val="none" w:sz="0" w:space="0" w:color="auto"/>
            <w:bottom w:val="none" w:sz="0" w:space="0" w:color="auto"/>
            <w:right w:val="none" w:sz="0" w:space="0" w:color="auto"/>
          </w:divBdr>
        </w:div>
        <w:div w:id="1171675299">
          <w:marLeft w:val="0"/>
          <w:marRight w:val="0"/>
          <w:marTop w:val="0"/>
          <w:marBottom w:val="60"/>
          <w:divBdr>
            <w:top w:val="none" w:sz="0" w:space="0" w:color="auto"/>
            <w:left w:val="none" w:sz="0" w:space="0" w:color="auto"/>
            <w:bottom w:val="none" w:sz="0" w:space="0" w:color="auto"/>
            <w:right w:val="none" w:sz="0" w:space="0" w:color="auto"/>
          </w:divBdr>
        </w:div>
        <w:div w:id="234441009">
          <w:marLeft w:val="0"/>
          <w:marRight w:val="0"/>
          <w:marTop w:val="0"/>
          <w:marBottom w:val="60"/>
          <w:divBdr>
            <w:top w:val="none" w:sz="0" w:space="0" w:color="auto"/>
            <w:left w:val="none" w:sz="0" w:space="0" w:color="auto"/>
            <w:bottom w:val="none" w:sz="0" w:space="0" w:color="auto"/>
            <w:right w:val="none" w:sz="0" w:space="0" w:color="auto"/>
          </w:divBdr>
        </w:div>
        <w:div w:id="2055691924">
          <w:marLeft w:val="0"/>
          <w:marRight w:val="0"/>
          <w:marTop w:val="0"/>
          <w:marBottom w:val="60"/>
          <w:divBdr>
            <w:top w:val="none" w:sz="0" w:space="0" w:color="auto"/>
            <w:left w:val="none" w:sz="0" w:space="0" w:color="auto"/>
            <w:bottom w:val="none" w:sz="0" w:space="0" w:color="auto"/>
            <w:right w:val="none" w:sz="0" w:space="0" w:color="auto"/>
          </w:divBdr>
        </w:div>
        <w:div w:id="2006977286">
          <w:marLeft w:val="0"/>
          <w:marRight w:val="0"/>
          <w:marTop w:val="0"/>
          <w:marBottom w:val="60"/>
          <w:divBdr>
            <w:top w:val="none" w:sz="0" w:space="0" w:color="auto"/>
            <w:left w:val="none" w:sz="0" w:space="0" w:color="auto"/>
            <w:bottom w:val="none" w:sz="0" w:space="0" w:color="auto"/>
            <w:right w:val="none" w:sz="0" w:space="0" w:color="auto"/>
          </w:divBdr>
        </w:div>
        <w:div w:id="2052071232">
          <w:marLeft w:val="0"/>
          <w:marRight w:val="0"/>
          <w:marTop w:val="0"/>
          <w:marBottom w:val="60"/>
          <w:divBdr>
            <w:top w:val="none" w:sz="0" w:space="0" w:color="auto"/>
            <w:left w:val="none" w:sz="0" w:space="0" w:color="auto"/>
            <w:bottom w:val="none" w:sz="0" w:space="0" w:color="auto"/>
            <w:right w:val="none" w:sz="0" w:space="0" w:color="auto"/>
          </w:divBdr>
        </w:div>
        <w:div w:id="1713773642">
          <w:marLeft w:val="0"/>
          <w:marRight w:val="0"/>
          <w:marTop w:val="0"/>
          <w:marBottom w:val="60"/>
          <w:divBdr>
            <w:top w:val="none" w:sz="0" w:space="0" w:color="auto"/>
            <w:left w:val="none" w:sz="0" w:space="0" w:color="auto"/>
            <w:bottom w:val="none" w:sz="0" w:space="0" w:color="auto"/>
            <w:right w:val="none" w:sz="0" w:space="0" w:color="auto"/>
          </w:divBdr>
        </w:div>
        <w:div w:id="1450278618">
          <w:marLeft w:val="0"/>
          <w:marRight w:val="0"/>
          <w:marTop w:val="0"/>
          <w:marBottom w:val="60"/>
          <w:divBdr>
            <w:top w:val="none" w:sz="0" w:space="0" w:color="auto"/>
            <w:left w:val="none" w:sz="0" w:space="0" w:color="auto"/>
            <w:bottom w:val="none" w:sz="0" w:space="0" w:color="auto"/>
            <w:right w:val="none" w:sz="0" w:space="0" w:color="auto"/>
          </w:divBdr>
        </w:div>
        <w:div w:id="436218997">
          <w:marLeft w:val="0"/>
          <w:marRight w:val="0"/>
          <w:marTop w:val="0"/>
          <w:marBottom w:val="60"/>
          <w:divBdr>
            <w:top w:val="none" w:sz="0" w:space="0" w:color="auto"/>
            <w:left w:val="none" w:sz="0" w:space="0" w:color="auto"/>
            <w:bottom w:val="none" w:sz="0" w:space="0" w:color="auto"/>
            <w:right w:val="none" w:sz="0" w:space="0" w:color="auto"/>
          </w:divBdr>
        </w:div>
        <w:div w:id="188761447">
          <w:marLeft w:val="0"/>
          <w:marRight w:val="0"/>
          <w:marTop w:val="0"/>
          <w:marBottom w:val="60"/>
          <w:divBdr>
            <w:top w:val="none" w:sz="0" w:space="0" w:color="auto"/>
            <w:left w:val="none" w:sz="0" w:space="0" w:color="auto"/>
            <w:bottom w:val="none" w:sz="0" w:space="0" w:color="auto"/>
            <w:right w:val="none" w:sz="0" w:space="0" w:color="auto"/>
          </w:divBdr>
        </w:div>
        <w:div w:id="497615530">
          <w:marLeft w:val="0"/>
          <w:marRight w:val="0"/>
          <w:marTop w:val="0"/>
          <w:marBottom w:val="60"/>
          <w:divBdr>
            <w:top w:val="none" w:sz="0" w:space="0" w:color="auto"/>
            <w:left w:val="none" w:sz="0" w:space="0" w:color="auto"/>
            <w:bottom w:val="none" w:sz="0" w:space="0" w:color="auto"/>
            <w:right w:val="none" w:sz="0" w:space="0" w:color="auto"/>
          </w:divBdr>
        </w:div>
        <w:div w:id="807236680">
          <w:marLeft w:val="0"/>
          <w:marRight w:val="0"/>
          <w:marTop w:val="0"/>
          <w:marBottom w:val="60"/>
          <w:divBdr>
            <w:top w:val="none" w:sz="0" w:space="0" w:color="auto"/>
            <w:left w:val="none" w:sz="0" w:space="0" w:color="auto"/>
            <w:bottom w:val="none" w:sz="0" w:space="0" w:color="auto"/>
            <w:right w:val="none" w:sz="0" w:space="0" w:color="auto"/>
          </w:divBdr>
        </w:div>
        <w:div w:id="706562914">
          <w:marLeft w:val="0"/>
          <w:marRight w:val="0"/>
          <w:marTop w:val="0"/>
          <w:marBottom w:val="60"/>
          <w:divBdr>
            <w:top w:val="none" w:sz="0" w:space="0" w:color="auto"/>
            <w:left w:val="none" w:sz="0" w:space="0" w:color="auto"/>
            <w:bottom w:val="none" w:sz="0" w:space="0" w:color="auto"/>
            <w:right w:val="none" w:sz="0" w:space="0" w:color="auto"/>
          </w:divBdr>
        </w:div>
        <w:div w:id="385840245">
          <w:marLeft w:val="0"/>
          <w:marRight w:val="0"/>
          <w:marTop w:val="0"/>
          <w:marBottom w:val="60"/>
          <w:divBdr>
            <w:top w:val="none" w:sz="0" w:space="0" w:color="auto"/>
            <w:left w:val="none" w:sz="0" w:space="0" w:color="auto"/>
            <w:bottom w:val="none" w:sz="0" w:space="0" w:color="auto"/>
            <w:right w:val="none" w:sz="0" w:space="0" w:color="auto"/>
          </w:divBdr>
        </w:div>
        <w:div w:id="1575973067">
          <w:marLeft w:val="0"/>
          <w:marRight w:val="0"/>
          <w:marTop w:val="0"/>
          <w:marBottom w:val="60"/>
          <w:divBdr>
            <w:top w:val="none" w:sz="0" w:space="0" w:color="auto"/>
            <w:left w:val="none" w:sz="0" w:space="0" w:color="auto"/>
            <w:bottom w:val="none" w:sz="0" w:space="0" w:color="auto"/>
            <w:right w:val="none" w:sz="0" w:space="0" w:color="auto"/>
          </w:divBdr>
        </w:div>
        <w:div w:id="961111384">
          <w:marLeft w:val="0"/>
          <w:marRight w:val="0"/>
          <w:marTop w:val="0"/>
          <w:marBottom w:val="60"/>
          <w:divBdr>
            <w:top w:val="none" w:sz="0" w:space="0" w:color="auto"/>
            <w:left w:val="none" w:sz="0" w:space="0" w:color="auto"/>
            <w:bottom w:val="none" w:sz="0" w:space="0" w:color="auto"/>
            <w:right w:val="none" w:sz="0" w:space="0" w:color="auto"/>
          </w:divBdr>
        </w:div>
        <w:div w:id="335352545">
          <w:marLeft w:val="0"/>
          <w:marRight w:val="0"/>
          <w:marTop w:val="0"/>
          <w:marBottom w:val="60"/>
          <w:divBdr>
            <w:top w:val="none" w:sz="0" w:space="0" w:color="auto"/>
            <w:left w:val="none" w:sz="0" w:space="0" w:color="auto"/>
            <w:bottom w:val="none" w:sz="0" w:space="0" w:color="auto"/>
            <w:right w:val="none" w:sz="0" w:space="0" w:color="auto"/>
          </w:divBdr>
        </w:div>
        <w:div w:id="1414863692">
          <w:marLeft w:val="0"/>
          <w:marRight w:val="0"/>
          <w:marTop w:val="0"/>
          <w:marBottom w:val="60"/>
          <w:divBdr>
            <w:top w:val="none" w:sz="0" w:space="0" w:color="auto"/>
            <w:left w:val="none" w:sz="0" w:space="0" w:color="auto"/>
            <w:bottom w:val="none" w:sz="0" w:space="0" w:color="auto"/>
            <w:right w:val="none" w:sz="0" w:space="0" w:color="auto"/>
          </w:divBdr>
        </w:div>
        <w:div w:id="1249345228">
          <w:marLeft w:val="0"/>
          <w:marRight w:val="0"/>
          <w:marTop w:val="0"/>
          <w:marBottom w:val="60"/>
          <w:divBdr>
            <w:top w:val="none" w:sz="0" w:space="0" w:color="auto"/>
            <w:left w:val="none" w:sz="0" w:space="0" w:color="auto"/>
            <w:bottom w:val="none" w:sz="0" w:space="0" w:color="auto"/>
            <w:right w:val="none" w:sz="0" w:space="0" w:color="auto"/>
          </w:divBdr>
        </w:div>
        <w:div w:id="170219342">
          <w:marLeft w:val="0"/>
          <w:marRight w:val="0"/>
          <w:marTop w:val="0"/>
          <w:marBottom w:val="60"/>
          <w:divBdr>
            <w:top w:val="none" w:sz="0" w:space="0" w:color="auto"/>
            <w:left w:val="none" w:sz="0" w:space="0" w:color="auto"/>
            <w:bottom w:val="none" w:sz="0" w:space="0" w:color="auto"/>
            <w:right w:val="none" w:sz="0" w:space="0" w:color="auto"/>
          </w:divBdr>
        </w:div>
        <w:div w:id="1759522556">
          <w:marLeft w:val="0"/>
          <w:marRight w:val="0"/>
          <w:marTop w:val="0"/>
          <w:marBottom w:val="60"/>
          <w:divBdr>
            <w:top w:val="none" w:sz="0" w:space="0" w:color="auto"/>
            <w:left w:val="none" w:sz="0" w:space="0" w:color="auto"/>
            <w:bottom w:val="none" w:sz="0" w:space="0" w:color="auto"/>
            <w:right w:val="none" w:sz="0" w:space="0" w:color="auto"/>
          </w:divBdr>
        </w:div>
        <w:div w:id="438377111">
          <w:marLeft w:val="0"/>
          <w:marRight w:val="0"/>
          <w:marTop w:val="0"/>
          <w:marBottom w:val="60"/>
          <w:divBdr>
            <w:top w:val="none" w:sz="0" w:space="0" w:color="auto"/>
            <w:left w:val="none" w:sz="0" w:space="0" w:color="auto"/>
            <w:bottom w:val="none" w:sz="0" w:space="0" w:color="auto"/>
            <w:right w:val="none" w:sz="0" w:space="0" w:color="auto"/>
          </w:divBdr>
        </w:div>
        <w:div w:id="602154952">
          <w:marLeft w:val="0"/>
          <w:marRight w:val="0"/>
          <w:marTop w:val="0"/>
          <w:marBottom w:val="60"/>
          <w:divBdr>
            <w:top w:val="none" w:sz="0" w:space="0" w:color="auto"/>
            <w:left w:val="none" w:sz="0" w:space="0" w:color="auto"/>
            <w:bottom w:val="none" w:sz="0" w:space="0" w:color="auto"/>
            <w:right w:val="none" w:sz="0" w:space="0" w:color="auto"/>
          </w:divBdr>
        </w:div>
        <w:div w:id="1219124176">
          <w:marLeft w:val="0"/>
          <w:marRight w:val="0"/>
          <w:marTop w:val="0"/>
          <w:marBottom w:val="60"/>
          <w:divBdr>
            <w:top w:val="none" w:sz="0" w:space="0" w:color="auto"/>
            <w:left w:val="none" w:sz="0" w:space="0" w:color="auto"/>
            <w:bottom w:val="none" w:sz="0" w:space="0" w:color="auto"/>
            <w:right w:val="none" w:sz="0" w:space="0" w:color="auto"/>
          </w:divBdr>
        </w:div>
        <w:div w:id="1777944825">
          <w:marLeft w:val="0"/>
          <w:marRight w:val="0"/>
          <w:marTop w:val="0"/>
          <w:marBottom w:val="60"/>
          <w:divBdr>
            <w:top w:val="none" w:sz="0" w:space="0" w:color="auto"/>
            <w:left w:val="none" w:sz="0" w:space="0" w:color="auto"/>
            <w:bottom w:val="none" w:sz="0" w:space="0" w:color="auto"/>
            <w:right w:val="none" w:sz="0" w:space="0" w:color="auto"/>
          </w:divBdr>
        </w:div>
        <w:div w:id="204948858">
          <w:marLeft w:val="0"/>
          <w:marRight w:val="0"/>
          <w:marTop w:val="0"/>
          <w:marBottom w:val="60"/>
          <w:divBdr>
            <w:top w:val="none" w:sz="0" w:space="0" w:color="auto"/>
            <w:left w:val="none" w:sz="0" w:space="0" w:color="auto"/>
            <w:bottom w:val="none" w:sz="0" w:space="0" w:color="auto"/>
            <w:right w:val="none" w:sz="0" w:space="0" w:color="auto"/>
          </w:divBdr>
        </w:div>
        <w:div w:id="1747220232">
          <w:marLeft w:val="0"/>
          <w:marRight w:val="0"/>
          <w:marTop w:val="0"/>
          <w:marBottom w:val="60"/>
          <w:divBdr>
            <w:top w:val="none" w:sz="0" w:space="0" w:color="auto"/>
            <w:left w:val="none" w:sz="0" w:space="0" w:color="auto"/>
            <w:bottom w:val="none" w:sz="0" w:space="0" w:color="auto"/>
            <w:right w:val="none" w:sz="0" w:space="0" w:color="auto"/>
          </w:divBdr>
        </w:div>
        <w:div w:id="612978098">
          <w:marLeft w:val="0"/>
          <w:marRight w:val="0"/>
          <w:marTop w:val="0"/>
          <w:marBottom w:val="60"/>
          <w:divBdr>
            <w:top w:val="none" w:sz="0" w:space="0" w:color="auto"/>
            <w:left w:val="none" w:sz="0" w:space="0" w:color="auto"/>
            <w:bottom w:val="none" w:sz="0" w:space="0" w:color="auto"/>
            <w:right w:val="none" w:sz="0" w:space="0" w:color="auto"/>
          </w:divBdr>
        </w:div>
        <w:div w:id="1041787832">
          <w:marLeft w:val="0"/>
          <w:marRight w:val="0"/>
          <w:marTop w:val="0"/>
          <w:marBottom w:val="60"/>
          <w:divBdr>
            <w:top w:val="none" w:sz="0" w:space="0" w:color="auto"/>
            <w:left w:val="none" w:sz="0" w:space="0" w:color="auto"/>
            <w:bottom w:val="none" w:sz="0" w:space="0" w:color="auto"/>
            <w:right w:val="none" w:sz="0" w:space="0" w:color="auto"/>
          </w:divBdr>
        </w:div>
        <w:div w:id="302200832">
          <w:marLeft w:val="0"/>
          <w:marRight w:val="0"/>
          <w:marTop w:val="0"/>
          <w:marBottom w:val="60"/>
          <w:divBdr>
            <w:top w:val="none" w:sz="0" w:space="0" w:color="auto"/>
            <w:left w:val="none" w:sz="0" w:space="0" w:color="auto"/>
            <w:bottom w:val="none" w:sz="0" w:space="0" w:color="auto"/>
            <w:right w:val="none" w:sz="0" w:space="0" w:color="auto"/>
          </w:divBdr>
        </w:div>
        <w:div w:id="1608846407">
          <w:marLeft w:val="0"/>
          <w:marRight w:val="0"/>
          <w:marTop w:val="0"/>
          <w:marBottom w:val="60"/>
          <w:divBdr>
            <w:top w:val="none" w:sz="0" w:space="0" w:color="auto"/>
            <w:left w:val="none" w:sz="0" w:space="0" w:color="auto"/>
            <w:bottom w:val="none" w:sz="0" w:space="0" w:color="auto"/>
            <w:right w:val="none" w:sz="0" w:space="0" w:color="auto"/>
          </w:divBdr>
        </w:div>
        <w:div w:id="265357238">
          <w:marLeft w:val="0"/>
          <w:marRight w:val="0"/>
          <w:marTop w:val="0"/>
          <w:marBottom w:val="60"/>
          <w:divBdr>
            <w:top w:val="none" w:sz="0" w:space="0" w:color="auto"/>
            <w:left w:val="none" w:sz="0" w:space="0" w:color="auto"/>
            <w:bottom w:val="none" w:sz="0" w:space="0" w:color="auto"/>
            <w:right w:val="none" w:sz="0" w:space="0" w:color="auto"/>
          </w:divBdr>
        </w:div>
        <w:div w:id="1290207953">
          <w:marLeft w:val="0"/>
          <w:marRight w:val="0"/>
          <w:marTop w:val="0"/>
          <w:marBottom w:val="60"/>
          <w:divBdr>
            <w:top w:val="none" w:sz="0" w:space="0" w:color="auto"/>
            <w:left w:val="none" w:sz="0" w:space="0" w:color="auto"/>
            <w:bottom w:val="none" w:sz="0" w:space="0" w:color="auto"/>
            <w:right w:val="none" w:sz="0" w:space="0" w:color="auto"/>
          </w:divBdr>
        </w:div>
        <w:div w:id="37173700">
          <w:marLeft w:val="0"/>
          <w:marRight w:val="0"/>
          <w:marTop w:val="0"/>
          <w:marBottom w:val="60"/>
          <w:divBdr>
            <w:top w:val="none" w:sz="0" w:space="0" w:color="auto"/>
            <w:left w:val="none" w:sz="0" w:space="0" w:color="auto"/>
            <w:bottom w:val="none" w:sz="0" w:space="0" w:color="auto"/>
            <w:right w:val="none" w:sz="0" w:space="0" w:color="auto"/>
          </w:divBdr>
        </w:div>
        <w:div w:id="527066326">
          <w:marLeft w:val="0"/>
          <w:marRight w:val="0"/>
          <w:marTop w:val="0"/>
          <w:marBottom w:val="60"/>
          <w:divBdr>
            <w:top w:val="none" w:sz="0" w:space="0" w:color="auto"/>
            <w:left w:val="none" w:sz="0" w:space="0" w:color="auto"/>
            <w:bottom w:val="none" w:sz="0" w:space="0" w:color="auto"/>
            <w:right w:val="none" w:sz="0" w:space="0" w:color="auto"/>
          </w:divBdr>
        </w:div>
        <w:div w:id="310599297">
          <w:marLeft w:val="0"/>
          <w:marRight w:val="0"/>
          <w:marTop w:val="0"/>
          <w:marBottom w:val="101"/>
          <w:divBdr>
            <w:top w:val="none" w:sz="0" w:space="0" w:color="auto"/>
            <w:left w:val="none" w:sz="0" w:space="0" w:color="auto"/>
            <w:bottom w:val="none" w:sz="0" w:space="0" w:color="auto"/>
            <w:right w:val="none" w:sz="0" w:space="0" w:color="auto"/>
          </w:divBdr>
        </w:div>
        <w:div w:id="801658228">
          <w:marLeft w:val="0"/>
          <w:marRight w:val="0"/>
          <w:marTop w:val="0"/>
          <w:marBottom w:val="101"/>
          <w:divBdr>
            <w:top w:val="none" w:sz="0" w:space="0" w:color="auto"/>
            <w:left w:val="none" w:sz="0" w:space="0" w:color="auto"/>
            <w:bottom w:val="none" w:sz="0" w:space="0" w:color="auto"/>
            <w:right w:val="none" w:sz="0" w:space="0" w:color="auto"/>
          </w:divBdr>
        </w:div>
        <w:div w:id="1560093455">
          <w:marLeft w:val="0"/>
          <w:marRight w:val="0"/>
          <w:marTop w:val="0"/>
          <w:marBottom w:val="101"/>
          <w:divBdr>
            <w:top w:val="none" w:sz="0" w:space="0" w:color="auto"/>
            <w:left w:val="none" w:sz="0" w:space="0" w:color="auto"/>
            <w:bottom w:val="none" w:sz="0" w:space="0" w:color="auto"/>
            <w:right w:val="none" w:sz="0" w:space="0" w:color="auto"/>
          </w:divBdr>
        </w:div>
        <w:div w:id="110516770">
          <w:marLeft w:val="0"/>
          <w:marRight w:val="0"/>
          <w:marTop w:val="0"/>
          <w:marBottom w:val="101"/>
          <w:divBdr>
            <w:top w:val="none" w:sz="0" w:space="0" w:color="auto"/>
            <w:left w:val="none" w:sz="0" w:space="0" w:color="auto"/>
            <w:bottom w:val="none" w:sz="0" w:space="0" w:color="auto"/>
            <w:right w:val="none" w:sz="0" w:space="0" w:color="auto"/>
          </w:divBdr>
        </w:div>
        <w:div w:id="2040620575">
          <w:marLeft w:val="0"/>
          <w:marRight w:val="0"/>
          <w:marTop w:val="0"/>
          <w:marBottom w:val="101"/>
          <w:divBdr>
            <w:top w:val="none" w:sz="0" w:space="0" w:color="auto"/>
            <w:left w:val="none" w:sz="0" w:space="0" w:color="auto"/>
            <w:bottom w:val="none" w:sz="0" w:space="0" w:color="auto"/>
            <w:right w:val="none" w:sz="0" w:space="0" w:color="auto"/>
          </w:divBdr>
        </w:div>
        <w:div w:id="1473643638">
          <w:marLeft w:val="0"/>
          <w:marRight w:val="0"/>
          <w:marTop w:val="0"/>
          <w:marBottom w:val="101"/>
          <w:divBdr>
            <w:top w:val="none" w:sz="0" w:space="0" w:color="auto"/>
            <w:left w:val="none" w:sz="0" w:space="0" w:color="auto"/>
            <w:bottom w:val="none" w:sz="0" w:space="0" w:color="auto"/>
            <w:right w:val="none" w:sz="0" w:space="0" w:color="auto"/>
          </w:divBdr>
        </w:div>
        <w:div w:id="978803633">
          <w:marLeft w:val="0"/>
          <w:marRight w:val="0"/>
          <w:marTop w:val="0"/>
          <w:marBottom w:val="101"/>
          <w:divBdr>
            <w:top w:val="none" w:sz="0" w:space="0" w:color="auto"/>
            <w:left w:val="none" w:sz="0" w:space="0" w:color="auto"/>
            <w:bottom w:val="none" w:sz="0" w:space="0" w:color="auto"/>
            <w:right w:val="none" w:sz="0" w:space="0" w:color="auto"/>
          </w:divBdr>
        </w:div>
        <w:div w:id="1267031945">
          <w:marLeft w:val="0"/>
          <w:marRight w:val="0"/>
          <w:marTop w:val="0"/>
          <w:marBottom w:val="101"/>
          <w:divBdr>
            <w:top w:val="none" w:sz="0" w:space="0" w:color="auto"/>
            <w:left w:val="none" w:sz="0" w:space="0" w:color="auto"/>
            <w:bottom w:val="none" w:sz="0" w:space="0" w:color="auto"/>
            <w:right w:val="none" w:sz="0" w:space="0" w:color="auto"/>
          </w:divBdr>
        </w:div>
        <w:div w:id="488516758">
          <w:marLeft w:val="0"/>
          <w:marRight w:val="0"/>
          <w:marTop w:val="0"/>
          <w:marBottom w:val="101"/>
          <w:divBdr>
            <w:top w:val="none" w:sz="0" w:space="0" w:color="auto"/>
            <w:left w:val="none" w:sz="0" w:space="0" w:color="auto"/>
            <w:bottom w:val="none" w:sz="0" w:space="0" w:color="auto"/>
            <w:right w:val="none" w:sz="0" w:space="0" w:color="auto"/>
          </w:divBdr>
        </w:div>
        <w:div w:id="260143098">
          <w:marLeft w:val="0"/>
          <w:marRight w:val="0"/>
          <w:marTop w:val="0"/>
          <w:marBottom w:val="101"/>
          <w:divBdr>
            <w:top w:val="none" w:sz="0" w:space="0" w:color="auto"/>
            <w:left w:val="none" w:sz="0" w:space="0" w:color="auto"/>
            <w:bottom w:val="none" w:sz="0" w:space="0" w:color="auto"/>
            <w:right w:val="none" w:sz="0" w:space="0" w:color="auto"/>
          </w:divBdr>
        </w:div>
        <w:div w:id="1698121338">
          <w:marLeft w:val="0"/>
          <w:marRight w:val="0"/>
          <w:marTop w:val="0"/>
          <w:marBottom w:val="101"/>
          <w:divBdr>
            <w:top w:val="none" w:sz="0" w:space="0" w:color="auto"/>
            <w:left w:val="none" w:sz="0" w:space="0" w:color="auto"/>
            <w:bottom w:val="none" w:sz="0" w:space="0" w:color="auto"/>
            <w:right w:val="none" w:sz="0" w:space="0" w:color="auto"/>
          </w:divBdr>
        </w:div>
        <w:div w:id="1520123111">
          <w:marLeft w:val="0"/>
          <w:marRight w:val="0"/>
          <w:marTop w:val="0"/>
          <w:marBottom w:val="101"/>
          <w:divBdr>
            <w:top w:val="none" w:sz="0" w:space="0" w:color="auto"/>
            <w:left w:val="none" w:sz="0" w:space="0" w:color="auto"/>
            <w:bottom w:val="none" w:sz="0" w:space="0" w:color="auto"/>
            <w:right w:val="none" w:sz="0" w:space="0" w:color="auto"/>
          </w:divBdr>
        </w:div>
        <w:div w:id="2118793465">
          <w:marLeft w:val="0"/>
          <w:marRight w:val="0"/>
          <w:marTop w:val="0"/>
          <w:marBottom w:val="101"/>
          <w:divBdr>
            <w:top w:val="none" w:sz="0" w:space="0" w:color="auto"/>
            <w:left w:val="none" w:sz="0" w:space="0" w:color="auto"/>
            <w:bottom w:val="none" w:sz="0" w:space="0" w:color="auto"/>
            <w:right w:val="none" w:sz="0" w:space="0" w:color="auto"/>
          </w:divBdr>
        </w:div>
        <w:div w:id="980500609">
          <w:marLeft w:val="0"/>
          <w:marRight w:val="0"/>
          <w:marTop w:val="0"/>
          <w:marBottom w:val="101"/>
          <w:divBdr>
            <w:top w:val="none" w:sz="0" w:space="0" w:color="auto"/>
            <w:left w:val="none" w:sz="0" w:space="0" w:color="auto"/>
            <w:bottom w:val="none" w:sz="0" w:space="0" w:color="auto"/>
            <w:right w:val="none" w:sz="0" w:space="0" w:color="auto"/>
          </w:divBdr>
        </w:div>
        <w:div w:id="971322363">
          <w:marLeft w:val="0"/>
          <w:marRight w:val="0"/>
          <w:marTop w:val="0"/>
          <w:marBottom w:val="101"/>
          <w:divBdr>
            <w:top w:val="none" w:sz="0" w:space="0" w:color="auto"/>
            <w:left w:val="none" w:sz="0" w:space="0" w:color="auto"/>
            <w:bottom w:val="none" w:sz="0" w:space="0" w:color="auto"/>
            <w:right w:val="none" w:sz="0" w:space="0" w:color="auto"/>
          </w:divBdr>
        </w:div>
        <w:div w:id="965504310">
          <w:marLeft w:val="0"/>
          <w:marRight w:val="0"/>
          <w:marTop w:val="0"/>
          <w:marBottom w:val="101"/>
          <w:divBdr>
            <w:top w:val="none" w:sz="0" w:space="0" w:color="auto"/>
            <w:left w:val="none" w:sz="0" w:space="0" w:color="auto"/>
            <w:bottom w:val="none" w:sz="0" w:space="0" w:color="auto"/>
            <w:right w:val="none" w:sz="0" w:space="0" w:color="auto"/>
          </w:divBdr>
        </w:div>
        <w:div w:id="1185054676">
          <w:marLeft w:val="0"/>
          <w:marRight w:val="0"/>
          <w:marTop w:val="0"/>
          <w:marBottom w:val="101"/>
          <w:divBdr>
            <w:top w:val="none" w:sz="0" w:space="0" w:color="auto"/>
            <w:left w:val="none" w:sz="0" w:space="0" w:color="auto"/>
            <w:bottom w:val="none" w:sz="0" w:space="0" w:color="auto"/>
            <w:right w:val="none" w:sz="0" w:space="0" w:color="auto"/>
          </w:divBdr>
        </w:div>
        <w:div w:id="543642366">
          <w:marLeft w:val="0"/>
          <w:marRight w:val="0"/>
          <w:marTop w:val="0"/>
          <w:marBottom w:val="101"/>
          <w:divBdr>
            <w:top w:val="none" w:sz="0" w:space="0" w:color="auto"/>
            <w:left w:val="none" w:sz="0" w:space="0" w:color="auto"/>
            <w:bottom w:val="none" w:sz="0" w:space="0" w:color="auto"/>
            <w:right w:val="none" w:sz="0" w:space="0" w:color="auto"/>
          </w:divBdr>
        </w:div>
        <w:div w:id="2090881890">
          <w:marLeft w:val="0"/>
          <w:marRight w:val="0"/>
          <w:marTop w:val="0"/>
          <w:marBottom w:val="101"/>
          <w:divBdr>
            <w:top w:val="none" w:sz="0" w:space="0" w:color="auto"/>
            <w:left w:val="none" w:sz="0" w:space="0" w:color="auto"/>
            <w:bottom w:val="none" w:sz="0" w:space="0" w:color="auto"/>
            <w:right w:val="none" w:sz="0" w:space="0" w:color="auto"/>
          </w:divBdr>
        </w:div>
        <w:div w:id="141389941">
          <w:marLeft w:val="0"/>
          <w:marRight w:val="0"/>
          <w:marTop w:val="0"/>
          <w:marBottom w:val="101"/>
          <w:divBdr>
            <w:top w:val="none" w:sz="0" w:space="0" w:color="auto"/>
            <w:left w:val="none" w:sz="0" w:space="0" w:color="auto"/>
            <w:bottom w:val="none" w:sz="0" w:space="0" w:color="auto"/>
            <w:right w:val="none" w:sz="0" w:space="0" w:color="auto"/>
          </w:divBdr>
        </w:div>
        <w:div w:id="1877279536">
          <w:marLeft w:val="0"/>
          <w:marRight w:val="0"/>
          <w:marTop w:val="0"/>
          <w:marBottom w:val="101"/>
          <w:divBdr>
            <w:top w:val="none" w:sz="0" w:space="0" w:color="auto"/>
            <w:left w:val="none" w:sz="0" w:space="0" w:color="auto"/>
            <w:bottom w:val="none" w:sz="0" w:space="0" w:color="auto"/>
            <w:right w:val="none" w:sz="0" w:space="0" w:color="auto"/>
          </w:divBdr>
        </w:div>
        <w:div w:id="1643467011">
          <w:marLeft w:val="0"/>
          <w:marRight w:val="0"/>
          <w:marTop w:val="0"/>
          <w:marBottom w:val="101"/>
          <w:divBdr>
            <w:top w:val="none" w:sz="0" w:space="0" w:color="auto"/>
            <w:left w:val="none" w:sz="0" w:space="0" w:color="auto"/>
            <w:bottom w:val="none" w:sz="0" w:space="0" w:color="auto"/>
            <w:right w:val="none" w:sz="0" w:space="0" w:color="auto"/>
          </w:divBdr>
        </w:div>
        <w:div w:id="1895703147">
          <w:marLeft w:val="0"/>
          <w:marRight w:val="0"/>
          <w:marTop w:val="0"/>
          <w:marBottom w:val="101"/>
          <w:divBdr>
            <w:top w:val="none" w:sz="0" w:space="0" w:color="auto"/>
            <w:left w:val="none" w:sz="0" w:space="0" w:color="auto"/>
            <w:bottom w:val="none" w:sz="0" w:space="0" w:color="auto"/>
            <w:right w:val="none" w:sz="0" w:space="0" w:color="auto"/>
          </w:divBdr>
        </w:div>
        <w:div w:id="1742603233">
          <w:marLeft w:val="0"/>
          <w:marRight w:val="0"/>
          <w:marTop w:val="0"/>
          <w:marBottom w:val="101"/>
          <w:divBdr>
            <w:top w:val="none" w:sz="0" w:space="0" w:color="auto"/>
            <w:left w:val="none" w:sz="0" w:space="0" w:color="auto"/>
            <w:bottom w:val="none" w:sz="0" w:space="0" w:color="auto"/>
            <w:right w:val="none" w:sz="0" w:space="0" w:color="auto"/>
          </w:divBdr>
        </w:div>
        <w:div w:id="1459377349">
          <w:marLeft w:val="0"/>
          <w:marRight w:val="0"/>
          <w:marTop w:val="0"/>
          <w:marBottom w:val="101"/>
          <w:divBdr>
            <w:top w:val="none" w:sz="0" w:space="0" w:color="auto"/>
            <w:left w:val="none" w:sz="0" w:space="0" w:color="auto"/>
            <w:bottom w:val="none" w:sz="0" w:space="0" w:color="auto"/>
            <w:right w:val="none" w:sz="0" w:space="0" w:color="auto"/>
          </w:divBdr>
        </w:div>
        <w:div w:id="792602239">
          <w:marLeft w:val="0"/>
          <w:marRight w:val="0"/>
          <w:marTop w:val="0"/>
          <w:marBottom w:val="101"/>
          <w:divBdr>
            <w:top w:val="none" w:sz="0" w:space="0" w:color="auto"/>
            <w:left w:val="none" w:sz="0" w:space="0" w:color="auto"/>
            <w:bottom w:val="none" w:sz="0" w:space="0" w:color="auto"/>
            <w:right w:val="none" w:sz="0" w:space="0" w:color="auto"/>
          </w:divBdr>
        </w:div>
        <w:div w:id="1795639383">
          <w:marLeft w:val="0"/>
          <w:marRight w:val="0"/>
          <w:marTop w:val="0"/>
          <w:marBottom w:val="101"/>
          <w:divBdr>
            <w:top w:val="none" w:sz="0" w:space="0" w:color="auto"/>
            <w:left w:val="none" w:sz="0" w:space="0" w:color="auto"/>
            <w:bottom w:val="none" w:sz="0" w:space="0" w:color="auto"/>
            <w:right w:val="none" w:sz="0" w:space="0" w:color="auto"/>
          </w:divBdr>
        </w:div>
        <w:div w:id="1478764505">
          <w:marLeft w:val="0"/>
          <w:marRight w:val="0"/>
          <w:marTop w:val="0"/>
          <w:marBottom w:val="101"/>
          <w:divBdr>
            <w:top w:val="none" w:sz="0" w:space="0" w:color="auto"/>
            <w:left w:val="none" w:sz="0" w:space="0" w:color="auto"/>
            <w:bottom w:val="none" w:sz="0" w:space="0" w:color="auto"/>
            <w:right w:val="none" w:sz="0" w:space="0" w:color="auto"/>
          </w:divBdr>
        </w:div>
        <w:div w:id="960110282">
          <w:marLeft w:val="0"/>
          <w:marRight w:val="0"/>
          <w:marTop w:val="0"/>
          <w:marBottom w:val="101"/>
          <w:divBdr>
            <w:top w:val="none" w:sz="0" w:space="0" w:color="auto"/>
            <w:left w:val="none" w:sz="0" w:space="0" w:color="auto"/>
            <w:bottom w:val="none" w:sz="0" w:space="0" w:color="auto"/>
            <w:right w:val="none" w:sz="0" w:space="0" w:color="auto"/>
          </w:divBdr>
        </w:div>
        <w:div w:id="1198935739">
          <w:marLeft w:val="0"/>
          <w:marRight w:val="0"/>
          <w:marTop w:val="0"/>
          <w:marBottom w:val="101"/>
          <w:divBdr>
            <w:top w:val="none" w:sz="0" w:space="0" w:color="auto"/>
            <w:left w:val="none" w:sz="0" w:space="0" w:color="auto"/>
            <w:bottom w:val="none" w:sz="0" w:space="0" w:color="auto"/>
            <w:right w:val="none" w:sz="0" w:space="0" w:color="auto"/>
          </w:divBdr>
        </w:div>
        <w:div w:id="2044476627">
          <w:marLeft w:val="0"/>
          <w:marRight w:val="0"/>
          <w:marTop w:val="0"/>
          <w:marBottom w:val="101"/>
          <w:divBdr>
            <w:top w:val="none" w:sz="0" w:space="0" w:color="auto"/>
            <w:left w:val="none" w:sz="0" w:space="0" w:color="auto"/>
            <w:bottom w:val="none" w:sz="0" w:space="0" w:color="auto"/>
            <w:right w:val="none" w:sz="0" w:space="0" w:color="auto"/>
          </w:divBdr>
        </w:div>
        <w:div w:id="2019430650">
          <w:marLeft w:val="0"/>
          <w:marRight w:val="0"/>
          <w:marTop w:val="0"/>
          <w:marBottom w:val="101"/>
          <w:divBdr>
            <w:top w:val="none" w:sz="0" w:space="0" w:color="auto"/>
            <w:left w:val="none" w:sz="0" w:space="0" w:color="auto"/>
            <w:bottom w:val="none" w:sz="0" w:space="0" w:color="auto"/>
            <w:right w:val="none" w:sz="0" w:space="0" w:color="auto"/>
          </w:divBdr>
        </w:div>
        <w:div w:id="1276139657">
          <w:marLeft w:val="0"/>
          <w:marRight w:val="0"/>
          <w:marTop w:val="0"/>
          <w:marBottom w:val="101"/>
          <w:divBdr>
            <w:top w:val="none" w:sz="0" w:space="0" w:color="auto"/>
            <w:left w:val="none" w:sz="0" w:space="0" w:color="auto"/>
            <w:bottom w:val="none" w:sz="0" w:space="0" w:color="auto"/>
            <w:right w:val="none" w:sz="0" w:space="0" w:color="auto"/>
          </w:divBdr>
        </w:div>
        <w:div w:id="552930117">
          <w:marLeft w:val="0"/>
          <w:marRight w:val="0"/>
          <w:marTop w:val="0"/>
          <w:marBottom w:val="101"/>
          <w:divBdr>
            <w:top w:val="none" w:sz="0" w:space="0" w:color="auto"/>
            <w:left w:val="none" w:sz="0" w:space="0" w:color="auto"/>
            <w:bottom w:val="none" w:sz="0" w:space="0" w:color="auto"/>
            <w:right w:val="none" w:sz="0" w:space="0" w:color="auto"/>
          </w:divBdr>
        </w:div>
        <w:div w:id="1698117879">
          <w:marLeft w:val="0"/>
          <w:marRight w:val="0"/>
          <w:marTop w:val="0"/>
          <w:marBottom w:val="101"/>
          <w:divBdr>
            <w:top w:val="none" w:sz="0" w:space="0" w:color="auto"/>
            <w:left w:val="none" w:sz="0" w:space="0" w:color="auto"/>
            <w:bottom w:val="none" w:sz="0" w:space="0" w:color="auto"/>
            <w:right w:val="none" w:sz="0" w:space="0" w:color="auto"/>
          </w:divBdr>
        </w:div>
        <w:div w:id="2062902755">
          <w:marLeft w:val="0"/>
          <w:marRight w:val="0"/>
          <w:marTop w:val="0"/>
          <w:marBottom w:val="101"/>
          <w:divBdr>
            <w:top w:val="none" w:sz="0" w:space="0" w:color="auto"/>
            <w:left w:val="none" w:sz="0" w:space="0" w:color="auto"/>
            <w:bottom w:val="none" w:sz="0" w:space="0" w:color="auto"/>
            <w:right w:val="none" w:sz="0" w:space="0" w:color="auto"/>
          </w:divBdr>
        </w:div>
        <w:div w:id="1229875176">
          <w:marLeft w:val="0"/>
          <w:marRight w:val="0"/>
          <w:marTop w:val="0"/>
          <w:marBottom w:val="101"/>
          <w:divBdr>
            <w:top w:val="none" w:sz="0" w:space="0" w:color="auto"/>
            <w:left w:val="none" w:sz="0" w:space="0" w:color="auto"/>
            <w:bottom w:val="none" w:sz="0" w:space="0" w:color="auto"/>
            <w:right w:val="none" w:sz="0" w:space="0" w:color="auto"/>
          </w:divBdr>
        </w:div>
        <w:div w:id="1724526891">
          <w:marLeft w:val="0"/>
          <w:marRight w:val="0"/>
          <w:marTop w:val="0"/>
          <w:marBottom w:val="101"/>
          <w:divBdr>
            <w:top w:val="none" w:sz="0" w:space="0" w:color="auto"/>
            <w:left w:val="none" w:sz="0" w:space="0" w:color="auto"/>
            <w:bottom w:val="none" w:sz="0" w:space="0" w:color="auto"/>
            <w:right w:val="none" w:sz="0" w:space="0" w:color="auto"/>
          </w:divBdr>
        </w:div>
        <w:div w:id="1172719858">
          <w:marLeft w:val="0"/>
          <w:marRight w:val="0"/>
          <w:marTop w:val="0"/>
          <w:marBottom w:val="101"/>
          <w:divBdr>
            <w:top w:val="none" w:sz="0" w:space="0" w:color="auto"/>
            <w:left w:val="none" w:sz="0" w:space="0" w:color="auto"/>
            <w:bottom w:val="none" w:sz="0" w:space="0" w:color="auto"/>
            <w:right w:val="none" w:sz="0" w:space="0" w:color="auto"/>
          </w:divBdr>
        </w:div>
        <w:div w:id="387916754">
          <w:marLeft w:val="0"/>
          <w:marRight w:val="0"/>
          <w:marTop w:val="0"/>
          <w:marBottom w:val="101"/>
          <w:divBdr>
            <w:top w:val="none" w:sz="0" w:space="0" w:color="auto"/>
            <w:left w:val="none" w:sz="0" w:space="0" w:color="auto"/>
            <w:bottom w:val="none" w:sz="0" w:space="0" w:color="auto"/>
            <w:right w:val="none" w:sz="0" w:space="0" w:color="auto"/>
          </w:divBdr>
        </w:div>
        <w:div w:id="1094976198">
          <w:marLeft w:val="0"/>
          <w:marRight w:val="0"/>
          <w:marTop w:val="0"/>
          <w:marBottom w:val="101"/>
          <w:divBdr>
            <w:top w:val="none" w:sz="0" w:space="0" w:color="auto"/>
            <w:left w:val="none" w:sz="0" w:space="0" w:color="auto"/>
            <w:bottom w:val="none" w:sz="0" w:space="0" w:color="auto"/>
            <w:right w:val="none" w:sz="0" w:space="0" w:color="auto"/>
          </w:divBdr>
        </w:div>
        <w:div w:id="2118404989">
          <w:marLeft w:val="0"/>
          <w:marRight w:val="0"/>
          <w:marTop w:val="0"/>
          <w:marBottom w:val="101"/>
          <w:divBdr>
            <w:top w:val="none" w:sz="0" w:space="0" w:color="auto"/>
            <w:left w:val="none" w:sz="0" w:space="0" w:color="auto"/>
            <w:bottom w:val="none" w:sz="0" w:space="0" w:color="auto"/>
            <w:right w:val="none" w:sz="0" w:space="0" w:color="auto"/>
          </w:divBdr>
        </w:div>
        <w:div w:id="573777117">
          <w:marLeft w:val="0"/>
          <w:marRight w:val="0"/>
          <w:marTop w:val="0"/>
          <w:marBottom w:val="101"/>
          <w:divBdr>
            <w:top w:val="none" w:sz="0" w:space="0" w:color="auto"/>
            <w:left w:val="none" w:sz="0" w:space="0" w:color="auto"/>
            <w:bottom w:val="none" w:sz="0" w:space="0" w:color="auto"/>
            <w:right w:val="none" w:sz="0" w:space="0" w:color="auto"/>
          </w:divBdr>
        </w:div>
        <w:div w:id="1062145300">
          <w:marLeft w:val="0"/>
          <w:marRight w:val="0"/>
          <w:marTop w:val="0"/>
          <w:marBottom w:val="101"/>
          <w:divBdr>
            <w:top w:val="none" w:sz="0" w:space="0" w:color="auto"/>
            <w:left w:val="none" w:sz="0" w:space="0" w:color="auto"/>
            <w:bottom w:val="none" w:sz="0" w:space="0" w:color="auto"/>
            <w:right w:val="none" w:sz="0" w:space="0" w:color="auto"/>
          </w:divBdr>
        </w:div>
        <w:div w:id="1319116499">
          <w:marLeft w:val="0"/>
          <w:marRight w:val="0"/>
          <w:marTop w:val="0"/>
          <w:marBottom w:val="101"/>
          <w:divBdr>
            <w:top w:val="none" w:sz="0" w:space="0" w:color="auto"/>
            <w:left w:val="none" w:sz="0" w:space="0" w:color="auto"/>
            <w:bottom w:val="none" w:sz="0" w:space="0" w:color="auto"/>
            <w:right w:val="none" w:sz="0" w:space="0" w:color="auto"/>
          </w:divBdr>
        </w:div>
        <w:div w:id="344946768">
          <w:marLeft w:val="0"/>
          <w:marRight w:val="0"/>
          <w:marTop w:val="0"/>
          <w:marBottom w:val="101"/>
          <w:divBdr>
            <w:top w:val="none" w:sz="0" w:space="0" w:color="auto"/>
            <w:left w:val="none" w:sz="0" w:space="0" w:color="auto"/>
            <w:bottom w:val="none" w:sz="0" w:space="0" w:color="auto"/>
            <w:right w:val="none" w:sz="0" w:space="0" w:color="auto"/>
          </w:divBdr>
        </w:div>
        <w:div w:id="922228396">
          <w:marLeft w:val="0"/>
          <w:marRight w:val="0"/>
          <w:marTop w:val="0"/>
          <w:marBottom w:val="101"/>
          <w:divBdr>
            <w:top w:val="none" w:sz="0" w:space="0" w:color="auto"/>
            <w:left w:val="none" w:sz="0" w:space="0" w:color="auto"/>
            <w:bottom w:val="none" w:sz="0" w:space="0" w:color="auto"/>
            <w:right w:val="none" w:sz="0" w:space="0" w:color="auto"/>
          </w:divBdr>
        </w:div>
        <w:div w:id="1714188147">
          <w:marLeft w:val="0"/>
          <w:marRight w:val="0"/>
          <w:marTop w:val="0"/>
          <w:marBottom w:val="101"/>
          <w:divBdr>
            <w:top w:val="none" w:sz="0" w:space="0" w:color="auto"/>
            <w:left w:val="none" w:sz="0" w:space="0" w:color="auto"/>
            <w:bottom w:val="none" w:sz="0" w:space="0" w:color="auto"/>
            <w:right w:val="none" w:sz="0" w:space="0" w:color="auto"/>
          </w:divBdr>
        </w:div>
      </w:divsChild>
    </w:div>
    <w:div w:id="925459318">
      <w:bodyDiv w:val="1"/>
      <w:marLeft w:val="0"/>
      <w:marRight w:val="0"/>
      <w:marTop w:val="0"/>
      <w:marBottom w:val="0"/>
      <w:divBdr>
        <w:top w:val="none" w:sz="0" w:space="0" w:color="auto"/>
        <w:left w:val="none" w:sz="0" w:space="0" w:color="auto"/>
        <w:bottom w:val="none" w:sz="0" w:space="0" w:color="auto"/>
        <w:right w:val="none" w:sz="0" w:space="0" w:color="auto"/>
      </w:divBdr>
    </w:div>
    <w:div w:id="952519194">
      <w:bodyDiv w:val="1"/>
      <w:marLeft w:val="0"/>
      <w:marRight w:val="0"/>
      <w:marTop w:val="0"/>
      <w:marBottom w:val="0"/>
      <w:divBdr>
        <w:top w:val="none" w:sz="0" w:space="0" w:color="auto"/>
        <w:left w:val="none" w:sz="0" w:space="0" w:color="auto"/>
        <w:bottom w:val="none" w:sz="0" w:space="0" w:color="auto"/>
        <w:right w:val="none" w:sz="0" w:space="0" w:color="auto"/>
      </w:divBdr>
    </w:div>
    <w:div w:id="959192690">
      <w:bodyDiv w:val="1"/>
      <w:marLeft w:val="0"/>
      <w:marRight w:val="0"/>
      <w:marTop w:val="0"/>
      <w:marBottom w:val="0"/>
      <w:divBdr>
        <w:top w:val="none" w:sz="0" w:space="0" w:color="auto"/>
        <w:left w:val="none" w:sz="0" w:space="0" w:color="auto"/>
        <w:bottom w:val="none" w:sz="0" w:space="0" w:color="auto"/>
        <w:right w:val="none" w:sz="0" w:space="0" w:color="auto"/>
      </w:divBdr>
    </w:div>
    <w:div w:id="1039666498">
      <w:bodyDiv w:val="1"/>
      <w:marLeft w:val="0"/>
      <w:marRight w:val="0"/>
      <w:marTop w:val="0"/>
      <w:marBottom w:val="0"/>
      <w:divBdr>
        <w:top w:val="none" w:sz="0" w:space="0" w:color="auto"/>
        <w:left w:val="none" w:sz="0" w:space="0" w:color="auto"/>
        <w:bottom w:val="none" w:sz="0" w:space="0" w:color="auto"/>
        <w:right w:val="none" w:sz="0" w:space="0" w:color="auto"/>
      </w:divBdr>
    </w:div>
    <w:div w:id="1107193614">
      <w:bodyDiv w:val="1"/>
      <w:marLeft w:val="0"/>
      <w:marRight w:val="0"/>
      <w:marTop w:val="0"/>
      <w:marBottom w:val="0"/>
      <w:divBdr>
        <w:top w:val="none" w:sz="0" w:space="0" w:color="auto"/>
        <w:left w:val="none" w:sz="0" w:space="0" w:color="auto"/>
        <w:bottom w:val="none" w:sz="0" w:space="0" w:color="auto"/>
        <w:right w:val="none" w:sz="0" w:space="0" w:color="auto"/>
      </w:divBdr>
    </w:div>
    <w:div w:id="1165130291">
      <w:bodyDiv w:val="1"/>
      <w:marLeft w:val="0"/>
      <w:marRight w:val="0"/>
      <w:marTop w:val="0"/>
      <w:marBottom w:val="0"/>
      <w:divBdr>
        <w:top w:val="none" w:sz="0" w:space="0" w:color="auto"/>
        <w:left w:val="none" w:sz="0" w:space="0" w:color="auto"/>
        <w:bottom w:val="none" w:sz="0" w:space="0" w:color="auto"/>
        <w:right w:val="none" w:sz="0" w:space="0" w:color="auto"/>
      </w:divBdr>
    </w:div>
    <w:div w:id="1174957773">
      <w:bodyDiv w:val="1"/>
      <w:marLeft w:val="0"/>
      <w:marRight w:val="0"/>
      <w:marTop w:val="0"/>
      <w:marBottom w:val="0"/>
      <w:divBdr>
        <w:top w:val="none" w:sz="0" w:space="0" w:color="auto"/>
        <w:left w:val="none" w:sz="0" w:space="0" w:color="auto"/>
        <w:bottom w:val="none" w:sz="0" w:space="0" w:color="auto"/>
        <w:right w:val="none" w:sz="0" w:space="0" w:color="auto"/>
      </w:divBdr>
    </w:div>
    <w:div w:id="1177574123">
      <w:bodyDiv w:val="1"/>
      <w:marLeft w:val="0"/>
      <w:marRight w:val="0"/>
      <w:marTop w:val="0"/>
      <w:marBottom w:val="0"/>
      <w:divBdr>
        <w:top w:val="none" w:sz="0" w:space="0" w:color="auto"/>
        <w:left w:val="none" w:sz="0" w:space="0" w:color="auto"/>
        <w:bottom w:val="none" w:sz="0" w:space="0" w:color="auto"/>
        <w:right w:val="none" w:sz="0" w:space="0" w:color="auto"/>
      </w:divBdr>
    </w:div>
    <w:div w:id="1181705771">
      <w:bodyDiv w:val="1"/>
      <w:marLeft w:val="0"/>
      <w:marRight w:val="0"/>
      <w:marTop w:val="0"/>
      <w:marBottom w:val="0"/>
      <w:divBdr>
        <w:top w:val="none" w:sz="0" w:space="0" w:color="auto"/>
        <w:left w:val="none" w:sz="0" w:space="0" w:color="auto"/>
        <w:bottom w:val="none" w:sz="0" w:space="0" w:color="auto"/>
        <w:right w:val="none" w:sz="0" w:space="0" w:color="auto"/>
      </w:divBdr>
    </w:div>
    <w:div w:id="1316059587">
      <w:bodyDiv w:val="1"/>
      <w:marLeft w:val="0"/>
      <w:marRight w:val="0"/>
      <w:marTop w:val="0"/>
      <w:marBottom w:val="0"/>
      <w:divBdr>
        <w:top w:val="none" w:sz="0" w:space="0" w:color="auto"/>
        <w:left w:val="none" w:sz="0" w:space="0" w:color="auto"/>
        <w:bottom w:val="none" w:sz="0" w:space="0" w:color="auto"/>
        <w:right w:val="none" w:sz="0" w:space="0" w:color="auto"/>
      </w:divBdr>
    </w:div>
    <w:div w:id="1325623760">
      <w:bodyDiv w:val="1"/>
      <w:marLeft w:val="0"/>
      <w:marRight w:val="0"/>
      <w:marTop w:val="0"/>
      <w:marBottom w:val="0"/>
      <w:divBdr>
        <w:top w:val="none" w:sz="0" w:space="0" w:color="auto"/>
        <w:left w:val="none" w:sz="0" w:space="0" w:color="auto"/>
        <w:bottom w:val="none" w:sz="0" w:space="0" w:color="auto"/>
        <w:right w:val="none" w:sz="0" w:space="0" w:color="auto"/>
      </w:divBdr>
    </w:div>
    <w:div w:id="1326857795">
      <w:bodyDiv w:val="1"/>
      <w:marLeft w:val="0"/>
      <w:marRight w:val="0"/>
      <w:marTop w:val="0"/>
      <w:marBottom w:val="0"/>
      <w:divBdr>
        <w:top w:val="none" w:sz="0" w:space="0" w:color="auto"/>
        <w:left w:val="none" w:sz="0" w:space="0" w:color="auto"/>
        <w:bottom w:val="none" w:sz="0" w:space="0" w:color="auto"/>
        <w:right w:val="none" w:sz="0" w:space="0" w:color="auto"/>
      </w:divBdr>
    </w:div>
    <w:div w:id="1513373400">
      <w:bodyDiv w:val="1"/>
      <w:marLeft w:val="0"/>
      <w:marRight w:val="0"/>
      <w:marTop w:val="0"/>
      <w:marBottom w:val="0"/>
      <w:divBdr>
        <w:top w:val="none" w:sz="0" w:space="0" w:color="auto"/>
        <w:left w:val="none" w:sz="0" w:space="0" w:color="auto"/>
        <w:bottom w:val="none" w:sz="0" w:space="0" w:color="auto"/>
        <w:right w:val="none" w:sz="0" w:space="0" w:color="auto"/>
      </w:divBdr>
    </w:div>
    <w:div w:id="1525709482">
      <w:bodyDiv w:val="1"/>
      <w:marLeft w:val="0"/>
      <w:marRight w:val="0"/>
      <w:marTop w:val="0"/>
      <w:marBottom w:val="0"/>
      <w:divBdr>
        <w:top w:val="none" w:sz="0" w:space="0" w:color="auto"/>
        <w:left w:val="none" w:sz="0" w:space="0" w:color="auto"/>
        <w:bottom w:val="none" w:sz="0" w:space="0" w:color="auto"/>
        <w:right w:val="none" w:sz="0" w:space="0" w:color="auto"/>
      </w:divBdr>
    </w:div>
    <w:div w:id="1539774992">
      <w:bodyDiv w:val="1"/>
      <w:marLeft w:val="0"/>
      <w:marRight w:val="0"/>
      <w:marTop w:val="0"/>
      <w:marBottom w:val="0"/>
      <w:divBdr>
        <w:top w:val="none" w:sz="0" w:space="0" w:color="auto"/>
        <w:left w:val="none" w:sz="0" w:space="0" w:color="auto"/>
        <w:bottom w:val="none" w:sz="0" w:space="0" w:color="auto"/>
        <w:right w:val="none" w:sz="0" w:space="0" w:color="auto"/>
      </w:divBdr>
    </w:div>
    <w:div w:id="1542742597">
      <w:bodyDiv w:val="1"/>
      <w:marLeft w:val="0"/>
      <w:marRight w:val="0"/>
      <w:marTop w:val="0"/>
      <w:marBottom w:val="0"/>
      <w:divBdr>
        <w:top w:val="none" w:sz="0" w:space="0" w:color="auto"/>
        <w:left w:val="none" w:sz="0" w:space="0" w:color="auto"/>
        <w:bottom w:val="none" w:sz="0" w:space="0" w:color="auto"/>
        <w:right w:val="none" w:sz="0" w:space="0" w:color="auto"/>
      </w:divBdr>
    </w:div>
    <w:div w:id="1552614943">
      <w:bodyDiv w:val="1"/>
      <w:marLeft w:val="0"/>
      <w:marRight w:val="0"/>
      <w:marTop w:val="0"/>
      <w:marBottom w:val="0"/>
      <w:divBdr>
        <w:top w:val="none" w:sz="0" w:space="0" w:color="auto"/>
        <w:left w:val="none" w:sz="0" w:space="0" w:color="auto"/>
        <w:bottom w:val="none" w:sz="0" w:space="0" w:color="auto"/>
        <w:right w:val="none" w:sz="0" w:space="0" w:color="auto"/>
      </w:divBdr>
    </w:div>
    <w:div w:id="1598710615">
      <w:bodyDiv w:val="1"/>
      <w:marLeft w:val="0"/>
      <w:marRight w:val="0"/>
      <w:marTop w:val="0"/>
      <w:marBottom w:val="0"/>
      <w:divBdr>
        <w:top w:val="none" w:sz="0" w:space="0" w:color="auto"/>
        <w:left w:val="none" w:sz="0" w:space="0" w:color="auto"/>
        <w:bottom w:val="none" w:sz="0" w:space="0" w:color="auto"/>
        <w:right w:val="none" w:sz="0" w:space="0" w:color="auto"/>
      </w:divBdr>
    </w:div>
    <w:div w:id="1673876619">
      <w:bodyDiv w:val="1"/>
      <w:marLeft w:val="0"/>
      <w:marRight w:val="0"/>
      <w:marTop w:val="0"/>
      <w:marBottom w:val="0"/>
      <w:divBdr>
        <w:top w:val="none" w:sz="0" w:space="0" w:color="auto"/>
        <w:left w:val="none" w:sz="0" w:space="0" w:color="auto"/>
        <w:bottom w:val="none" w:sz="0" w:space="0" w:color="auto"/>
        <w:right w:val="none" w:sz="0" w:space="0" w:color="auto"/>
      </w:divBdr>
    </w:div>
    <w:div w:id="1692219636">
      <w:bodyDiv w:val="1"/>
      <w:marLeft w:val="0"/>
      <w:marRight w:val="0"/>
      <w:marTop w:val="0"/>
      <w:marBottom w:val="0"/>
      <w:divBdr>
        <w:top w:val="none" w:sz="0" w:space="0" w:color="auto"/>
        <w:left w:val="none" w:sz="0" w:space="0" w:color="auto"/>
        <w:bottom w:val="none" w:sz="0" w:space="0" w:color="auto"/>
        <w:right w:val="none" w:sz="0" w:space="0" w:color="auto"/>
      </w:divBdr>
    </w:div>
    <w:div w:id="1720399201">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
    <w:div w:id="1911504448">
      <w:bodyDiv w:val="1"/>
      <w:marLeft w:val="0"/>
      <w:marRight w:val="0"/>
      <w:marTop w:val="0"/>
      <w:marBottom w:val="0"/>
      <w:divBdr>
        <w:top w:val="none" w:sz="0" w:space="0" w:color="auto"/>
        <w:left w:val="none" w:sz="0" w:space="0" w:color="auto"/>
        <w:bottom w:val="none" w:sz="0" w:space="0" w:color="auto"/>
        <w:right w:val="none" w:sz="0" w:space="0" w:color="auto"/>
      </w:divBdr>
    </w:div>
    <w:div w:id="1912428023">
      <w:bodyDiv w:val="1"/>
      <w:marLeft w:val="0"/>
      <w:marRight w:val="0"/>
      <w:marTop w:val="0"/>
      <w:marBottom w:val="0"/>
      <w:divBdr>
        <w:top w:val="none" w:sz="0" w:space="0" w:color="auto"/>
        <w:left w:val="none" w:sz="0" w:space="0" w:color="auto"/>
        <w:bottom w:val="none" w:sz="0" w:space="0" w:color="auto"/>
        <w:right w:val="none" w:sz="0" w:space="0" w:color="auto"/>
      </w:divBdr>
    </w:div>
    <w:div w:id="1999993281">
      <w:bodyDiv w:val="1"/>
      <w:marLeft w:val="0"/>
      <w:marRight w:val="0"/>
      <w:marTop w:val="0"/>
      <w:marBottom w:val="0"/>
      <w:divBdr>
        <w:top w:val="none" w:sz="0" w:space="0" w:color="auto"/>
        <w:left w:val="none" w:sz="0" w:space="0" w:color="auto"/>
        <w:bottom w:val="none" w:sz="0" w:space="0" w:color="auto"/>
        <w:right w:val="none" w:sz="0" w:space="0" w:color="auto"/>
      </w:divBdr>
    </w:div>
    <w:div w:id="2051148053">
      <w:bodyDiv w:val="1"/>
      <w:marLeft w:val="0"/>
      <w:marRight w:val="0"/>
      <w:marTop w:val="0"/>
      <w:marBottom w:val="0"/>
      <w:divBdr>
        <w:top w:val="none" w:sz="0" w:space="0" w:color="auto"/>
        <w:left w:val="none" w:sz="0" w:space="0" w:color="auto"/>
        <w:bottom w:val="none" w:sz="0" w:space="0" w:color="auto"/>
        <w:right w:val="none" w:sz="0" w:space="0" w:color="auto"/>
      </w:divBdr>
    </w:div>
    <w:div w:id="2051369744">
      <w:bodyDiv w:val="1"/>
      <w:marLeft w:val="0"/>
      <w:marRight w:val="0"/>
      <w:marTop w:val="0"/>
      <w:marBottom w:val="0"/>
      <w:divBdr>
        <w:top w:val="none" w:sz="0" w:space="0" w:color="auto"/>
        <w:left w:val="none" w:sz="0" w:space="0" w:color="auto"/>
        <w:bottom w:val="none" w:sz="0" w:space="0" w:color="auto"/>
        <w:right w:val="none" w:sz="0" w:space="0" w:color="auto"/>
      </w:divBdr>
    </w:div>
    <w:div w:id="2083140970">
      <w:bodyDiv w:val="1"/>
      <w:marLeft w:val="0"/>
      <w:marRight w:val="0"/>
      <w:marTop w:val="0"/>
      <w:marBottom w:val="0"/>
      <w:divBdr>
        <w:top w:val="none" w:sz="0" w:space="0" w:color="auto"/>
        <w:left w:val="none" w:sz="0" w:space="0" w:color="auto"/>
        <w:bottom w:val="none" w:sz="0" w:space="0" w:color="auto"/>
        <w:right w:val="none" w:sz="0" w:space="0" w:color="auto"/>
      </w:divBdr>
    </w:div>
    <w:div w:id="20887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lardo.rivera@tecmuzquiz.edu.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elardo.rivera@tecmuzquiz.edu.mx" TargetMode="External"/><Relationship Id="rId4" Type="http://schemas.openxmlformats.org/officeDocument/2006/relationships/settings" Target="settings.xml"/><Relationship Id="rId9" Type="http://schemas.openxmlformats.org/officeDocument/2006/relationships/hyperlink" Target="mailto:abelardo.rivera@tecmuzquiz.edu.m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DFC6-2EDB-4591-8897-35142EF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17</Pages>
  <Words>2655</Words>
  <Characters>14606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CONVOCATORIA DE LA LICITACIÓN PÚBLICA NACIONAL PRESENCIAL Nº 06325001 024 10, REFERENTE A LA CONTRATACIÓN DE LOS SERVICIOS DE TRASLADO DE VALORES, AGENCIA DE VIAJES Y SUMINISTRO DE COMBUSTIBLE</vt:lpstr>
    </vt:vector>
  </TitlesOfParts>
  <Company>HP</Company>
  <LinksUpToDate>false</LinksUpToDate>
  <CharactersWithSpaces>17227</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5701675</vt:i4>
      </vt:variant>
      <vt:variant>
        <vt:i4>6</vt:i4>
      </vt:variant>
      <vt:variant>
        <vt:i4>0</vt:i4>
      </vt:variant>
      <vt:variant>
        <vt:i4>5</vt:i4>
      </vt:variant>
      <vt:variant>
        <vt:lpwstr>mailto:licitaciones@coahuila.gob.mx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LA LICITACIÓN PÚBLICA NACIONAL PRESENCIAL Nº 06325001 024 10, REFERENTE A LA CONTRATACIÓN DE LOS SERVICIOS DE TRASLADO DE VALORES, AGENCIA DE VIAJES Y SUMINISTRO DE COMBUSTIBLE</dc:title>
  <dc:subject/>
  <dc:creator>Usuario</dc:creator>
  <cp:keywords/>
  <dc:description/>
  <cp:lastModifiedBy>Consultores y Asesores de Monclova</cp:lastModifiedBy>
  <cp:revision>208</cp:revision>
  <cp:lastPrinted>2025-09-10T20:44:00Z</cp:lastPrinted>
  <dcterms:created xsi:type="dcterms:W3CDTF">2025-09-11T16:42:00Z</dcterms:created>
  <dcterms:modified xsi:type="dcterms:W3CDTF">2025-12-10T05:12:00Z</dcterms:modified>
</cp:coreProperties>
</file>